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5" w:rsidRPr="00795780" w:rsidRDefault="007070EE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61534D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</w:t>
      </w:r>
    </w:p>
    <w:p w:rsidR="00033915" w:rsidRPr="00795780" w:rsidRDefault="00033915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780">
        <w:rPr>
          <w:rFonts w:ascii="Times New Roman" w:eastAsia="Times New Roman" w:hAnsi="Times New Roman" w:cs="Times New Roman"/>
          <w:sz w:val="28"/>
          <w:szCs w:val="28"/>
        </w:rPr>
        <w:t>Администрации МО « Николаевский район»</w:t>
      </w:r>
    </w:p>
    <w:p w:rsidR="00033915" w:rsidRPr="00795780" w:rsidRDefault="00033915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15" w:rsidRPr="00795780" w:rsidRDefault="00033915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15" w:rsidRPr="00795780" w:rsidRDefault="00033915" w:rsidP="000339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7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33915" w:rsidRPr="00795780" w:rsidRDefault="0061534D" w:rsidP="00033915">
      <w:pPr>
        <w:rPr>
          <w:rFonts w:ascii="Times New Roman" w:eastAsia="Times New Roman" w:hAnsi="Times New Roman" w:cs="Times New Roman"/>
          <w:sz w:val="28"/>
          <w:szCs w:val="28"/>
        </w:rPr>
      </w:pPr>
      <w:r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Pr="0061534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18</w:t>
      </w:r>
      <w:r w:rsidR="00823196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38294B" w:rsidRPr="0061534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1</w:t>
      </w:r>
      <w:r w:rsidR="007070EE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38294B" w:rsidRPr="0061534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9</w:t>
      </w:r>
      <w:r w:rsidR="00B4395D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B5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AB27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458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33915" w:rsidRPr="00795780" w:rsidRDefault="00033915" w:rsidP="00033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3915" w:rsidRPr="00461B55" w:rsidRDefault="00033915" w:rsidP="0003391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О проведении муниципального </w:t>
      </w:r>
      <w:r w:rsidR="008D70B3" w:rsidRPr="00461B55">
        <w:rPr>
          <w:rFonts w:ascii="PT Astra Serif" w:hAnsi="PT Astra Serif"/>
          <w:sz w:val="28"/>
          <w:szCs w:val="28"/>
        </w:rPr>
        <w:t xml:space="preserve">этапа конкурса </w:t>
      </w:r>
      <w:r w:rsidRPr="00461B55">
        <w:rPr>
          <w:rFonts w:ascii="PT Astra Serif" w:hAnsi="PT Astra Serif"/>
          <w:sz w:val="28"/>
          <w:szCs w:val="28"/>
        </w:rPr>
        <w:t xml:space="preserve"> </w:t>
      </w:r>
    </w:p>
    <w:p w:rsidR="00461B55" w:rsidRDefault="008D70B3" w:rsidP="0003391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55">
        <w:rPr>
          <w:rFonts w:ascii="PT Astra Serif" w:hAnsi="PT Astra Serif"/>
          <w:sz w:val="28"/>
          <w:szCs w:val="28"/>
        </w:rPr>
        <w:t xml:space="preserve"> </w:t>
      </w:r>
      <w:r w:rsidR="00461B55" w:rsidRPr="00461B55">
        <w:rPr>
          <w:rFonts w:ascii="PT Astra Serif" w:hAnsi="PT Astra Serif"/>
          <w:sz w:val="28"/>
          <w:szCs w:val="28"/>
        </w:rPr>
        <w:t xml:space="preserve">классных руководителей </w:t>
      </w:r>
    </w:p>
    <w:p w:rsidR="00461B55" w:rsidRDefault="00461B55" w:rsidP="0003391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55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</w:p>
    <w:p w:rsidR="00033915" w:rsidRPr="00461B55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hAnsi="PT Astra Serif"/>
          <w:sz w:val="28"/>
          <w:szCs w:val="28"/>
        </w:rPr>
        <w:t>«Самый классный классный</w:t>
      </w:r>
      <w:r w:rsidR="0061534D" w:rsidRPr="0061534D">
        <w:rPr>
          <w:rFonts w:ascii="PT Astra Serif" w:hAnsi="PT Astra Serif"/>
          <w:sz w:val="28"/>
          <w:szCs w:val="28"/>
        </w:rPr>
        <w:t>-2021</w:t>
      </w:r>
      <w:r w:rsidRPr="00461B55">
        <w:rPr>
          <w:rFonts w:ascii="PT Astra Serif" w:hAnsi="PT Astra Serif"/>
          <w:sz w:val="28"/>
          <w:szCs w:val="28"/>
        </w:rPr>
        <w:t>»</w:t>
      </w:r>
    </w:p>
    <w:p w:rsidR="00033915" w:rsidRPr="00461B55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461B55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Default="00461B55" w:rsidP="00461B55">
      <w:pPr>
        <w:tabs>
          <w:tab w:val="left" w:pos="638"/>
        </w:tabs>
        <w:spacing w:after="0" w:line="240" w:lineRule="auto"/>
        <w:jc w:val="both"/>
        <w:rPr>
          <w:rStyle w:val="s1"/>
          <w:rFonts w:ascii="PT Astra Serif" w:hAnsi="PT Astra Serif"/>
          <w:sz w:val="28"/>
          <w:szCs w:val="28"/>
        </w:rPr>
      </w:pPr>
      <w:r w:rsidRPr="00461B55">
        <w:rPr>
          <w:rStyle w:val="s1"/>
          <w:rFonts w:ascii="PT Astra Serif" w:hAnsi="PT Astra Serif"/>
          <w:sz w:val="28"/>
          <w:szCs w:val="28"/>
        </w:rPr>
        <w:t xml:space="preserve">На основании </w:t>
      </w:r>
      <w:r w:rsidR="0061534D">
        <w:rPr>
          <w:rStyle w:val="s1"/>
          <w:rFonts w:ascii="PT Astra Serif" w:hAnsi="PT Astra Serif"/>
          <w:sz w:val="28"/>
          <w:szCs w:val="28"/>
        </w:rPr>
        <w:t>распоряжения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Министерства </w:t>
      </w:r>
      <w:r w:rsidR="0061534D">
        <w:rPr>
          <w:rStyle w:val="s1"/>
          <w:rFonts w:ascii="PT Astra Serif" w:hAnsi="PT Astra Serif"/>
          <w:sz w:val="28"/>
          <w:szCs w:val="28"/>
        </w:rPr>
        <w:t>просвещения и воспитания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Ульяновской области № </w:t>
      </w:r>
      <w:r w:rsidR="0061534D">
        <w:rPr>
          <w:rStyle w:val="s1"/>
          <w:rFonts w:ascii="PT Astra Serif" w:hAnsi="PT Astra Serif"/>
          <w:sz w:val="28"/>
          <w:szCs w:val="28"/>
        </w:rPr>
        <w:t>1582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от </w:t>
      </w:r>
      <w:r w:rsidR="0061534D">
        <w:rPr>
          <w:rStyle w:val="s1"/>
          <w:rFonts w:ascii="PT Astra Serif" w:hAnsi="PT Astra Serif"/>
          <w:sz w:val="28"/>
          <w:szCs w:val="28"/>
        </w:rPr>
        <w:t>02</w:t>
      </w:r>
      <w:r w:rsidRPr="00461B55">
        <w:rPr>
          <w:rStyle w:val="s1"/>
          <w:rFonts w:ascii="PT Astra Serif" w:hAnsi="PT Astra Serif"/>
          <w:sz w:val="28"/>
          <w:szCs w:val="28"/>
        </w:rPr>
        <w:t>.11.</w:t>
      </w:r>
      <w:r w:rsidR="0061534D">
        <w:rPr>
          <w:rStyle w:val="s1"/>
          <w:rFonts w:ascii="PT Astra Serif" w:hAnsi="PT Astra Serif"/>
          <w:sz w:val="28"/>
          <w:szCs w:val="28"/>
        </w:rPr>
        <w:t>20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«</w:t>
      </w:r>
      <w:r w:rsidR="0061534D">
        <w:rPr>
          <w:rStyle w:val="s1"/>
          <w:rFonts w:ascii="PT Astra Serif" w:hAnsi="PT Astra Serif"/>
          <w:sz w:val="28"/>
          <w:szCs w:val="28"/>
        </w:rPr>
        <w:t>О проведении областного конкурса «Самый классный классный-2021</w:t>
      </w:r>
      <w:r w:rsidRPr="00461B55">
        <w:rPr>
          <w:rStyle w:val="s1"/>
          <w:rFonts w:ascii="PT Astra Serif" w:hAnsi="PT Astra Serif"/>
          <w:sz w:val="28"/>
          <w:szCs w:val="28"/>
        </w:rPr>
        <w:t>»</w:t>
      </w:r>
    </w:p>
    <w:p w:rsidR="00461B55" w:rsidRPr="00461B55" w:rsidRDefault="00461B55" w:rsidP="00461B55">
      <w:pPr>
        <w:tabs>
          <w:tab w:val="left" w:pos="63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461B55" w:rsidRDefault="00033915" w:rsidP="00033915">
      <w:pPr>
        <w:tabs>
          <w:tab w:val="left" w:pos="1859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>ПРИКАЗЫВАЮ:</w:t>
      </w:r>
    </w:p>
    <w:p w:rsidR="00033915" w:rsidRPr="00461B55" w:rsidRDefault="00033915" w:rsidP="00033915">
      <w:pPr>
        <w:tabs>
          <w:tab w:val="left" w:pos="1859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461B55" w:rsidRDefault="00765AC3" w:rsidP="0082319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 Провести с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6EB5">
        <w:rPr>
          <w:rFonts w:ascii="PT Astra Serif" w:eastAsia="Times New Roman" w:hAnsi="PT Astra Serif" w:cs="Times New Roman"/>
          <w:sz w:val="28"/>
          <w:szCs w:val="28"/>
        </w:rPr>
        <w:t>22</w:t>
      </w:r>
      <w:r w:rsidR="0005041C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05041C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20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 xml:space="preserve"> г. </w:t>
      </w:r>
      <w:r w:rsidR="0005041C" w:rsidRPr="00461B55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461B55">
        <w:rPr>
          <w:rFonts w:ascii="PT Astra Serif" w:eastAsia="Times New Roman" w:hAnsi="PT Astra Serif" w:cs="Times New Roman"/>
          <w:sz w:val="28"/>
          <w:szCs w:val="28"/>
        </w:rPr>
        <w:t>2</w:t>
      </w:r>
      <w:r w:rsidR="00DA6EB5">
        <w:rPr>
          <w:rFonts w:ascii="PT Astra Serif" w:eastAsia="Times New Roman" w:hAnsi="PT Astra Serif" w:cs="Times New Roman"/>
          <w:sz w:val="28"/>
          <w:szCs w:val="28"/>
        </w:rPr>
        <w:t>5</w:t>
      </w: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61B55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20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 xml:space="preserve"> года   муниципальный</w:t>
      </w: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 этап 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>конкурс</w:t>
      </w:r>
      <w:r w:rsidRPr="00461B55">
        <w:rPr>
          <w:rFonts w:ascii="PT Astra Serif" w:eastAsia="Times New Roman" w:hAnsi="PT Astra Serif" w:cs="Times New Roman"/>
          <w:sz w:val="28"/>
          <w:szCs w:val="28"/>
        </w:rPr>
        <w:t>а</w:t>
      </w:r>
      <w:r w:rsidR="00461B55">
        <w:rPr>
          <w:rFonts w:ascii="PT Astra Serif" w:eastAsia="Times New Roman" w:hAnsi="PT Astra Serif" w:cs="Times New Roman"/>
          <w:sz w:val="28"/>
          <w:szCs w:val="28"/>
        </w:rPr>
        <w:t xml:space="preserve"> классных руководителей общеобразовательных организаций 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>«Самый классный классный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-2021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033915" w:rsidRPr="00461B55" w:rsidRDefault="00033915" w:rsidP="0082319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>Утвердить:</w:t>
      </w:r>
    </w:p>
    <w:p w:rsidR="00033915" w:rsidRPr="00461B55" w:rsidRDefault="00461B55" w:rsidP="00823196">
      <w:pPr>
        <w:numPr>
          <w:ilvl w:val="1"/>
          <w:numId w:val="1"/>
        </w:numPr>
        <w:tabs>
          <w:tab w:val="left" w:pos="4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Положение 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 xml:space="preserve">о муниципальном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этапе </w:t>
      </w:r>
      <w:r w:rsidR="008D70B3" w:rsidRPr="00461B55">
        <w:rPr>
          <w:rFonts w:ascii="PT Astra Serif" w:eastAsia="Times New Roman" w:hAnsi="PT Astra Serif" w:cs="Times New Roman"/>
          <w:sz w:val="28"/>
          <w:szCs w:val="28"/>
        </w:rPr>
        <w:t>конкурс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="00ED1BE0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классных руководителей образовательных организаций </w:t>
      </w:r>
      <w:r w:rsidR="00ED1BE0" w:rsidRPr="00461B55">
        <w:rPr>
          <w:rFonts w:ascii="PT Astra Serif" w:eastAsia="Times New Roman" w:hAnsi="PT Astra Serif" w:cs="Times New Roman"/>
          <w:sz w:val="28"/>
          <w:szCs w:val="28"/>
        </w:rPr>
        <w:t>«Самый классный классный</w:t>
      </w:r>
      <w:r w:rsidR="00A50B2F">
        <w:rPr>
          <w:rFonts w:ascii="PT Astra Serif" w:eastAsia="Times New Roman" w:hAnsi="PT Astra Serif" w:cs="Times New Roman"/>
          <w:sz w:val="28"/>
          <w:szCs w:val="28"/>
        </w:rPr>
        <w:t>-2021</w:t>
      </w:r>
      <w:r w:rsidR="00CA323F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765AC3" w:rsidRPr="00461B55" w:rsidRDefault="00A44A9C" w:rsidP="00823196">
      <w:pPr>
        <w:pStyle w:val="a8"/>
        <w:numPr>
          <w:ilvl w:val="1"/>
          <w:numId w:val="1"/>
        </w:numPr>
        <w:tabs>
          <w:tab w:val="left" w:pos="1335"/>
        </w:tabs>
        <w:jc w:val="both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/>
          <w:sz w:val="28"/>
          <w:szCs w:val="28"/>
        </w:rPr>
        <w:t xml:space="preserve">Состав жюри </w:t>
      </w:r>
      <w:r w:rsidRPr="00461B55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65AC3" w:rsidRPr="00461B55">
        <w:rPr>
          <w:rFonts w:ascii="PT Astra Serif" w:hAnsi="PT Astra Serif" w:cs="Times New Roman"/>
          <w:sz w:val="28"/>
          <w:szCs w:val="28"/>
        </w:rPr>
        <w:t xml:space="preserve">этапа </w:t>
      </w:r>
      <w:r w:rsidRPr="00461B55">
        <w:rPr>
          <w:rFonts w:ascii="PT Astra Serif" w:hAnsi="PT Astra Serif" w:cs="Times New Roman"/>
          <w:sz w:val="28"/>
          <w:szCs w:val="28"/>
        </w:rPr>
        <w:t xml:space="preserve">конкурса </w:t>
      </w:r>
      <w:r w:rsidR="00461B55">
        <w:rPr>
          <w:rFonts w:ascii="PT Astra Serif" w:hAnsi="PT Astra Serif" w:cs="Times New Roman"/>
          <w:sz w:val="28"/>
          <w:szCs w:val="28"/>
        </w:rPr>
        <w:t xml:space="preserve">классных руководителей общеобразовательных организаций </w:t>
      </w:r>
      <w:r w:rsidR="00765AC3" w:rsidRPr="00461B55">
        <w:rPr>
          <w:rFonts w:ascii="PT Astra Serif" w:hAnsi="PT Astra Serif" w:cs="Times New Roman"/>
          <w:sz w:val="28"/>
          <w:szCs w:val="28"/>
        </w:rPr>
        <w:t>«Самый классный классный</w:t>
      </w:r>
      <w:r w:rsidR="00A50B2F">
        <w:rPr>
          <w:rFonts w:ascii="PT Astra Serif" w:hAnsi="PT Astra Serif" w:cs="Times New Roman"/>
          <w:sz w:val="28"/>
          <w:szCs w:val="28"/>
        </w:rPr>
        <w:t>-2021</w:t>
      </w:r>
      <w:r w:rsidR="00CA323F">
        <w:rPr>
          <w:rFonts w:ascii="PT Astra Serif" w:hAnsi="PT Astra Serif" w:cs="Times New Roman"/>
          <w:sz w:val="28"/>
          <w:szCs w:val="28"/>
        </w:rPr>
        <w:t>».</w:t>
      </w:r>
    </w:p>
    <w:p w:rsidR="00033915" w:rsidRPr="00461B55" w:rsidRDefault="00F05AB3" w:rsidP="0082319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>Контроль за исполнением данного приказа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 xml:space="preserve"> возложит</w:t>
      </w:r>
      <w:r w:rsidR="008D0533" w:rsidRPr="00461B55">
        <w:rPr>
          <w:rFonts w:ascii="PT Astra Serif" w:eastAsia="Times New Roman" w:hAnsi="PT Astra Serif" w:cs="Times New Roman"/>
          <w:sz w:val="28"/>
          <w:szCs w:val="28"/>
        </w:rPr>
        <w:t>ь на</w:t>
      </w:r>
      <w:r w:rsidR="00ED1BE0" w:rsidRPr="00461B55">
        <w:rPr>
          <w:rFonts w:ascii="PT Astra Serif" w:eastAsia="Times New Roman" w:hAnsi="PT Astra Serif" w:cs="Times New Roman"/>
          <w:sz w:val="28"/>
          <w:szCs w:val="28"/>
        </w:rPr>
        <w:t xml:space="preserve"> Космачеву Е.Н.</w:t>
      </w:r>
      <w:r w:rsidR="00765AC3" w:rsidRPr="00461B5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>специалиста</w:t>
      </w:r>
      <w:r w:rsidR="00765AC3" w:rsidRPr="00461B55">
        <w:rPr>
          <w:rFonts w:ascii="PT Astra Serif" w:eastAsia="Times New Roman" w:hAnsi="PT Astra Serif" w:cs="Times New Roman"/>
          <w:sz w:val="28"/>
          <w:szCs w:val="28"/>
        </w:rPr>
        <w:t xml:space="preserve"> Отдела</w:t>
      </w:r>
      <w:r w:rsidR="00FC1F17" w:rsidRPr="00461B55">
        <w:rPr>
          <w:rFonts w:ascii="PT Astra Serif" w:eastAsia="Times New Roman" w:hAnsi="PT Astra Serif" w:cs="Times New Roman"/>
          <w:sz w:val="28"/>
          <w:szCs w:val="28"/>
        </w:rPr>
        <w:t xml:space="preserve"> образования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 xml:space="preserve"> и воспитания</w:t>
      </w:r>
      <w:r w:rsidR="00FC1F17" w:rsidRPr="00461B5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33915" w:rsidRPr="00461B55" w:rsidRDefault="00033915" w:rsidP="00765AC3">
      <w:pPr>
        <w:tabs>
          <w:tab w:val="left" w:pos="4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795780" w:rsidRDefault="00033915" w:rsidP="00765AC3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372" w:rsidRDefault="005A357B" w:rsidP="00795780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62865</wp:posOffset>
            </wp:positionV>
            <wp:extent cx="598170" cy="464820"/>
            <wp:effectExtent l="19050" t="0" r="0" b="0"/>
            <wp:wrapThrough wrapText="bothSides">
              <wp:wrapPolygon edited="0">
                <wp:start x="-688" y="0"/>
                <wp:lineTo x="-688" y="20361"/>
                <wp:lineTo x="21325" y="20361"/>
                <wp:lineTo x="21325" y="0"/>
                <wp:lineTo x="-688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915" w:rsidRPr="00795780" w:rsidRDefault="00FC1F17" w:rsidP="00DE4372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65AC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D0533" w:rsidRPr="0079578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E4372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    </w:t>
      </w:r>
      <w:r w:rsidR="008D0533" w:rsidRPr="0079578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E43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23196">
        <w:rPr>
          <w:rFonts w:ascii="Times New Roman" w:eastAsia="Times New Roman" w:hAnsi="Times New Roman" w:cs="Times New Roman"/>
          <w:sz w:val="28"/>
          <w:szCs w:val="28"/>
        </w:rPr>
        <w:t>В.В.Мурзаев</w:t>
      </w:r>
    </w:p>
    <w:p w:rsidR="00033915" w:rsidRPr="00795780" w:rsidRDefault="00033915" w:rsidP="00033915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533" w:rsidRPr="00795780" w:rsidRDefault="008D0533" w:rsidP="00033915">
      <w:pPr>
        <w:rPr>
          <w:sz w:val="28"/>
          <w:szCs w:val="28"/>
        </w:rPr>
      </w:pPr>
    </w:p>
    <w:p w:rsidR="008D70B3" w:rsidRDefault="008D70B3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70B3" w:rsidRDefault="008D70B3" w:rsidP="00823196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3196" w:rsidRDefault="00823196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1B55" w:rsidRDefault="00461B55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632" w:rsidRDefault="00124632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632" w:rsidRDefault="00124632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632" w:rsidRDefault="00124632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41DD" w:rsidRDefault="00CA323F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6041DD" w:rsidRPr="006041D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797996" w:rsidRPr="006041DD" w:rsidRDefault="006041DD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1DD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60585D">
        <w:rPr>
          <w:rFonts w:ascii="Times New Roman" w:hAnsi="Times New Roman" w:cs="Times New Roman"/>
          <w:sz w:val="28"/>
          <w:szCs w:val="28"/>
        </w:rPr>
        <w:t>и воспитания</w:t>
      </w:r>
    </w:p>
    <w:p w:rsidR="006041DD" w:rsidRDefault="006041DD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041DD">
        <w:rPr>
          <w:rFonts w:ascii="Times New Roman" w:hAnsi="Times New Roman" w:cs="Times New Roman"/>
          <w:sz w:val="28"/>
          <w:szCs w:val="28"/>
        </w:rPr>
        <w:t xml:space="preserve">№ </w:t>
      </w:r>
      <w:r w:rsidR="0060585D">
        <w:rPr>
          <w:rFonts w:ascii="Times New Roman" w:hAnsi="Times New Roman" w:cs="Times New Roman"/>
          <w:sz w:val="28"/>
          <w:szCs w:val="28"/>
        </w:rPr>
        <w:t>_____</w:t>
      </w:r>
      <w:r w:rsidR="00E9673F">
        <w:rPr>
          <w:rFonts w:ascii="Times New Roman" w:hAnsi="Times New Roman" w:cs="Times New Roman"/>
          <w:sz w:val="28"/>
          <w:szCs w:val="28"/>
        </w:rPr>
        <w:t xml:space="preserve"> </w:t>
      </w:r>
      <w:r w:rsidRPr="006041DD">
        <w:rPr>
          <w:rFonts w:ascii="Times New Roman" w:hAnsi="Times New Roman" w:cs="Times New Roman"/>
          <w:sz w:val="28"/>
          <w:szCs w:val="28"/>
        </w:rPr>
        <w:t>от</w:t>
      </w:r>
      <w:r w:rsidR="00E9673F">
        <w:rPr>
          <w:rFonts w:ascii="Times New Roman" w:hAnsi="Times New Roman" w:cs="Times New Roman"/>
          <w:sz w:val="28"/>
          <w:szCs w:val="28"/>
        </w:rPr>
        <w:t xml:space="preserve"> </w:t>
      </w:r>
      <w:r w:rsidR="0060585D">
        <w:rPr>
          <w:rFonts w:ascii="Times New Roman" w:hAnsi="Times New Roman" w:cs="Times New Roman"/>
          <w:sz w:val="28"/>
          <w:szCs w:val="28"/>
        </w:rPr>
        <w:t>18</w:t>
      </w:r>
      <w:r w:rsidR="00E9673F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58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041DD" w:rsidRPr="006041DD" w:rsidRDefault="006041DD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1B55" w:rsidRPr="00FF5E6B" w:rsidRDefault="00461B55" w:rsidP="00A50B2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5E6B">
        <w:rPr>
          <w:rFonts w:ascii="PT Astra Serif" w:hAnsi="PT Astra Serif"/>
          <w:sz w:val="28"/>
          <w:szCs w:val="28"/>
        </w:rPr>
        <w:t>1. Общие положения</w:t>
      </w:r>
    </w:p>
    <w:p w:rsidR="00A50B2F" w:rsidRPr="007F389A" w:rsidRDefault="00A50B2F" w:rsidP="00A50B2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1.1. Настоящее Положение устанавливает порядок и условия проведения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7F389A">
        <w:rPr>
          <w:rFonts w:ascii="PT Astra Serif" w:hAnsi="PT Astra Serif"/>
          <w:sz w:val="28"/>
          <w:szCs w:val="28"/>
        </w:rPr>
        <w:t xml:space="preserve"> конкурса классных руководителей общеобразовательных организаций «Самый классный классный</w:t>
      </w:r>
      <w:r>
        <w:rPr>
          <w:rFonts w:ascii="PT Astra Serif" w:hAnsi="PT Astra Serif"/>
          <w:sz w:val="28"/>
          <w:szCs w:val="28"/>
        </w:rPr>
        <w:t xml:space="preserve"> - 2021</w:t>
      </w:r>
      <w:r w:rsidRPr="007F389A">
        <w:rPr>
          <w:rFonts w:ascii="PT Astra Serif" w:hAnsi="PT Astra Serif"/>
          <w:sz w:val="28"/>
          <w:szCs w:val="28"/>
        </w:rPr>
        <w:t>» (далее – Конкурс), определяет место и сроки проведения Конкурса, требования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к составу участников Конкурса и представлению конкурсных материалов, включая отбор призёров и победителя Конкурса, а также конкурсные мероприятия.</w:t>
      </w:r>
    </w:p>
    <w:p w:rsidR="00A50B2F" w:rsidRPr="007F389A" w:rsidRDefault="00A50B2F" w:rsidP="00A50B2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1.2. Организаторами Конкурса явля</w:t>
      </w:r>
      <w:r w:rsidR="009E3DC7">
        <w:rPr>
          <w:rFonts w:ascii="PT Astra Serif" w:hAnsi="PT Astra Serif"/>
          <w:sz w:val="28"/>
          <w:szCs w:val="28"/>
        </w:rPr>
        <w:t>е</w:t>
      </w:r>
      <w:r w:rsidRPr="007F389A">
        <w:rPr>
          <w:rFonts w:ascii="PT Astra Serif" w:hAnsi="PT Astra Serif"/>
          <w:sz w:val="28"/>
          <w:szCs w:val="28"/>
        </w:rPr>
        <w:t xml:space="preserve">тся </w:t>
      </w:r>
      <w:r w:rsidR="009E3DC7">
        <w:rPr>
          <w:rFonts w:ascii="PT Astra Serif" w:hAnsi="PT Astra Serif"/>
          <w:sz w:val="28"/>
          <w:szCs w:val="28"/>
        </w:rPr>
        <w:t>Отдел образования и воспитания Администрации МО «Николаевский район»</w:t>
      </w:r>
      <w:r w:rsidRPr="007F389A">
        <w:rPr>
          <w:rFonts w:ascii="PT Astra Serif" w:hAnsi="PT Astra Serif"/>
          <w:sz w:val="28"/>
          <w:szCs w:val="28"/>
        </w:rPr>
        <w:t>.</w:t>
      </w:r>
    </w:p>
    <w:p w:rsidR="00A50B2F" w:rsidRPr="007F389A" w:rsidRDefault="00A50B2F" w:rsidP="009E3DC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1.3. Для руководства Конкурсом </w:t>
      </w:r>
      <w:r w:rsidR="009E3DC7">
        <w:rPr>
          <w:rFonts w:ascii="PT Astra Serif" w:hAnsi="PT Astra Serif"/>
          <w:sz w:val="28"/>
          <w:szCs w:val="28"/>
        </w:rPr>
        <w:t xml:space="preserve">Отделом образования и воспитания Администрации МО «Николаевский район» </w:t>
      </w:r>
      <w:r w:rsidRPr="007F389A">
        <w:rPr>
          <w:rFonts w:ascii="PT Astra Serif" w:hAnsi="PT Astra Serif"/>
          <w:sz w:val="28"/>
          <w:szCs w:val="28"/>
        </w:rPr>
        <w:t xml:space="preserve">создаётся Организационный комитет (далее – Оргкомитет). Состав </w:t>
      </w:r>
    </w:p>
    <w:p w:rsidR="00A50B2F" w:rsidRPr="007F389A" w:rsidRDefault="00A50B2F" w:rsidP="009E3DC7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2. Цели и задачи Конкурса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2.1. Конкурс проводится в целях повышения роли воспитательной деятельности классных руководителей общеобразовательных организаций.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2.2. Конкурс призван способствовать:</w:t>
      </w:r>
    </w:p>
    <w:p w:rsidR="00A50B2F" w:rsidRPr="007F389A" w:rsidRDefault="00A50B2F" w:rsidP="00A50B2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выявлению и поддержке творчески работающих классных руководителей и передового педагогического опыта социального воспитания школьников;</w:t>
      </w:r>
    </w:p>
    <w:p w:rsidR="00A50B2F" w:rsidRPr="007F389A" w:rsidRDefault="00A50B2F" w:rsidP="00A50B2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формированию модели современного классного руководителя и обновлению содержания в практике социального воспитания детей;</w:t>
      </w:r>
    </w:p>
    <w:p w:rsidR="00A50B2F" w:rsidRPr="007F389A" w:rsidRDefault="00A50B2F" w:rsidP="00A50B2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повышению профессионального мастерства и престижа труда классных руководителей;</w:t>
      </w:r>
    </w:p>
    <w:p w:rsidR="00A50B2F" w:rsidRPr="007F389A" w:rsidRDefault="00A50B2F" w:rsidP="00A50B2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развитию профессионального сообщества специалистов в области социального воспитания;</w:t>
      </w:r>
    </w:p>
    <w:p w:rsidR="00A50B2F" w:rsidRPr="007F389A" w:rsidRDefault="00A50B2F" w:rsidP="00A50B2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привлечению внимания органов законодательной, исполнительной власти Ульяновской области и органов местного самоуправления, некоммерческих организаций, средств массовой информации, широкой педагогической, родительской общественности и общественных организаций к вопросам организации воспитания и социализации детей в образовательных организациях.</w:t>
      </w:r>
    </w:p>
    <w:p w:rsidR="00A50B2F" w:rsidRPr="007F389A" w:rsidRDefault="00A50B2F" w:rsidP="003C678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3. Руководство Конкурсом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lastRenderedPageBreak/>
        <w:t xml:space="preserve">3.1. Подготовку и проведение Конкурса осуществляет Оргкомитет Конкурса. Оргкомитет проводит </w:t>
      </w:r>
      <w:r w:rsidR="003C6780">
        <w:rPr>
          <w:rFonts w:ascii="PT Astra Serif" w:hAnsi="PT Astra Serif"/>
          <w:sz w:val="28"/>
          <w:szCs w:val="28"/>
        </w:rPr>
        <w:t>муниципальный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заочный этап Конкурса, где осуществляется отбор участник</w:t>
      </w:r>
      <w:r w:rsidR="00D04E6D">
        <w:rPr>
          <w:rFonts w:ascii="PT Astra Serif" w:hAnsi="PT Astra Serif"/>
          <w:sz w:val="28"/>
          <w:szCs w:val="28"/>
        </w:rPr>
        <w:t>ов</w:t>
      </w:r>
      <w:r w:rsidRPr="007F389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областной </w:t>
      </w:r>
      <w:r w:rsidR="003C6780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>очный этап</w:t>
      </w:r>
      <w:r w:rsidRPr="007F389A">
        <w:rPr>
          <w:rFonts w:ascii="PT Astra Serif" w:hAnsi="PT Astra Serif"/>
          <w:sz w:val="28"/>
          <w:szCs w:val="28"/>
        </w:rPr>
        <w:t>. Оргкомитет формирует состав</w:t>
      </w:r>
      <w:r w:rsidR="008F6D24"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и определяет условия работы жюри заочного этап</w:t>
      </w:r>
      <w:r w:rsidR="008F6D24">
        <w:rPr>
          <w:rFonts w:ascii="PT Astra Serif" w:hAnsi="PT Astra Serif"/>
          <w:sz w:val="28"/>
          <w:szCs w:val="28"/>
        </w:rPr>
        <w:t>а</w:t>
      </w:r>
      <w:r w:rsidRPr="007F389A">
        <w:rPr>
          <w:rFonts w:ascii="PT Astra Serif" w:hAnsi="PT Astra Serif"/>
          <w:sz w:val="28"/>
          <w:szCs w:val="28"/>
        </w:rPr>
        <w:t xml:space="preserve"> Конкурса.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7F389A">
        <w:rPr>
          <w:rFonts w:ascii="PT Astra Serif" w:hAnsi="PT Astra Serif"/>
          <w:sz w:val="28"/>
          <w:szCs w:val="28"/>
        </w:rPr>
        <w:t xml:space="preserve">Для участия в Конкурсе необходимо до </w:t>
      </w:r>
      <w:r w:rsidR="00DA6EB5">
        <w:rPr>
          <w:rFonts w:ascii="PT Astra Serif" w:hAnsi="PT Astra Serif"/>
          <w:sz w:val="28"/>
          <w:szCs w:val="28"/>
        </w:rPr>
        <w:t>22</w:t>
      </w:r>
      <w:r w:rsidRPr="007F389A">
        <w:rPr>
          <w:rFonts w:ascii="PT Astra Serif" w:hAnsi="PT Astra Serif"/>
          <w:sz w:val="28"/>
          <w:szCs w:val="28"/>
        </w:rPr>
        <w:t xml:space="preserve"> </w:t>
      </w:r>
      <w:r w:rsidR="00CD09AB">
        <w:rPr>
          <w:rFonts w:ascii="PT Astra Serif" w:hAnsi="PT Astra Serif"/>
          <w:sz w:val="28"/>
          <w:szCs w:val="28"/>
        </w:rPr>
        <w:t>декабря</w:t>
      </w:r>
      <w:r w:rsidRPr="007F389A">
        <w:rPr>
          <w:rFonts w:ascii="PT Astra Serif" w:hAnsi="PT Astra Serif"/>
          <w:sz w:val="28"/>
          <w:szCs w:val="28"/>
        </w:rPr>
        <w:t xml:space="preserve"> 202</w:t>
      </w:r>
      <w:r w:rsidR="00CD09AB">
        <w:rPr>
          <w:rFonts w:ascii="PT Astra Serif" w:hAnsi="PT Astra Serif"/>
          <w:sz w:val="28"/>
          <w:szCs w:val="28"/>
        </w:rPr>
        <w:t>0</w:t>
      </w:r>
      <w:r w:rsidRPr="007F389A">
        <w:rPr>
          <w:rFonts w:ascii="PT Astra Serif" w:hAnsi="PT Astra Serif"/>
          <w:sz w:val="28"/>
          <w:szCs w:val="28"/>
        </w:rPr>
        <w:t xml:space="preserve"> года на адрес электронной почты </w:t>
      </w:r>
      <w:hyperlink r:id="rId9" w:history="1">
        <w:r w:rsidR="00CD09AB" w:rsidRPr="00682651">
          <w:rPr>
            <w:rStyle w:val="ab"/>
            <w:rFonts w:ascii="PT Astra Serif" w:hAnsi="PT Astra Serif"/>
            <w:sz w:val="28"/>
            <w:szCs w:val="28"/>
            <w:lang w:val="en-US"/>
          </w:rPr>
          <w:t>nik</w:t>
        </w:r>
        <w:r w:rsidR="00CD09AB" w:rsidRPr="00EF4FA6">
          <w:rPr>
            <w:rStyle w:val="ab"/>
            <w:rFonts w:ascii="PT Astra Serif" w:hAnsi="PT Astra Serif"/>
            <w:sz w:val="28"/>
            <w:szCs w:val="28"/>
          </w:rPr>
          <w:t>_</w:t>
        </w:r>
        <w:r w:rsidR="00CD09AB" w:rsidRPr="00682651">
          <w:rPr>
            <w:rStyle w:val="ab"/>
            <w:rFonts w:ascii="PT Astra Serif" w:hAnsi="PT Astra Serif"/>
            <w:sz w:val="28"/>
            <w:szCs w:val="28"/>
            <w:lang w:val="en-US"/>
          </w:rPr>
          <w:t>roo</w:t>
        </w:r>
        <w:r w:rsidR="00CD09AB" w:rsidRPr="00682651">
          <w:rPr>
            <w:rStyle w:val="ab"/>
            <w:rFonts w:ascii="PT Astra Serif" w:hAnsi="PT Astra Serif"/>
            <w:sz w:val="28"/>
            <w:szCs w:val="28"/>
          </w:rPr>
          <w:t>@</w:t>
        </w:r>
        <w:r w:rsidR="00CD09AB" w:rsidRPr="00682651">
          <w:rPr>
            <w:rStyle w:val="ab"/>
            <w:rFonts w:ascii="PT Astra Serif" w:hAnsi="PT Astra Serif"/>
            <w:sz w:val="28"/>
            <w:szCs w:val="28"/>
            <w:lang w:val="en-US"/>
          </w:rPr>
          <w:t>mail</w:t>
        </w:r>
        <w:r w:rsidR="00CD09AB" w:rsidRPr="00682651">
          <w:rPr>
            <w:rStyle w:val="ab"/>
            <w:rFonts w:ascii="PT Astra Serif" w:hAnsi="PT Astra Serif"/>
            <w:sz w:val="28"/>
            <w:szCs w:val="28"/>
          </w:rPr>
          <w:t>.</w:t>
        </w:r>
        <w:r w:rsidR="00CD09AB" w:rsidRPr="00682651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7F389A">
        <w:rPr>
          <w:rFonts w:ascii="PT Astra Serif" w:hAnsi="PT Astra Serif"/>
          <w:sz w:val="28"/>
          <w:szCs w:val="28"/>
        </w:rPr>
        <w:t xml:space="preserve"> направить: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1. Представление </w:t>
      </w:r>
      <w:r w:rsidR="00EF4FA6">
        <w:rPr>
          <w:rFonts w:ascii="PT Astra Serif" w:hAnsi="PT Astra Serif"/>
          <w:sz w:val="28"/>
          <w:szCs w:val="28"/>
        </w:rPr>
        <w:t>образовательной организации</w:t>
      </w:r>
      <w:r w:rsidRPr="007F389A">
        <w:rPr>
          <w:rFonts w:ascii="PT Astra Serif" w:hAnsi="PT Astra Serif"/>
          <w:sz w:val="28"/>
          <w:szCs w:val="28"/>
        </w:rPr>
        <w:t xml:space="preserve"> (приложение № 1 к Положению).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2. Информационную карту Участника (приложение № 2 к Положению).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3. Две фотографии – жанровая и портретная.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4. Согласие на обработку персональных данных (приложение №3                    к Положению).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5. «Новые формы воспитательных практик» – описание опыта новых форм воспитательной деятельности</w:t>
      </w:r>
      <w:r w:rsidRPr="007F389A">
        <w:rPr>
          <w:rFonts w:ascii="PT Astra Serif" w:hAnsi="PT Astra Serif" w:cs="Arial"/>
          <w:sz w:val="28"/>
          <w:szCs w:val="28"/>
        </w:rPr>
        <w:t xml:space="preserve"> в соответствии с выбранн</w:t>
      </w:r>
      <w:r>
        <w:rPr>
          <w:rFonts w:ascii="PT Astra Serif" w:hAnsi="PT Astra Serif" w:cs="Arial"/>
          <w:sz w:val="28"/>
          <w:szCs w:val="28"/>
        </w:rPr>
        <w:t>ым</w:t>
      </w:r>
      <w:r w:rsidRPr="007F389A">
        <w:rPr>
          <w:rFonts w:ascii="PT Astra Serif" w:hAnsi="PT Astra Serif" w:cs="Arial"/>
          <w:sz w:val="28"/>
          <w:szCs w:val="28"/>
        </w:rPr>
        <w:t xml:space="preserve"> н</w:t>
      </w:r>
      <w:r>
        <w:rPr>
          <w:rFonts w:ascii="PT Astra Serif" w:hAnsi="PT Astra Serif" w:cs="Arial"/>
          <w:sz w:val="28"/>
          <w:szCs w:val="28"/>
        </w:rPr>
        <w:t>аправлением</w:t>
      </w:r>
      <w:r w:rsidRPr="007F389A">
        <w:rPr>
          <w:rFonts w:ascii="PT Astra Serif" w:hAnsi="PT Astra Serif" w:cs="Arial"/>
          <w:sz w:val="28"/>
          <w:szCs w:val="28"/>
        </w:rPr>
        <w:t xml:space="preserve"> (приложение № 4 к Положению)</w:t>
      </w:r>
      <w:r w:rsidRPr="007F389A">
        <w:rPr>
          <w:rFonts w:ascii="PT Astra Serif" w:hAnsi="PT Astra Serif"/>
          <w:sz w:val="28"/>
          <w:szCs w:val="28"/>
        </w:rPr>
        <w:t>.</w:t>
      </w:r>
    </w:p>
    <w:p w:rsidR="00A50B2F" w:rsidRPr="00C2718C" w:rsidRDefault="00A50B2F" w:rsidP="00A50B2F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6. Видеоэссе «Секреты воспитания классного руководителя»</w:t>
      </w:r>
      <w:r>
        <w:rPr>
          <w:rFonts w:ascii="PT Astra Serif" w:hAnsi="PT Astra Serif"/>
          <w:sz w:val="28"/>
          <w:szCs w:val="28"/>
        </w:rPr>
        <w:t>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F389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7F389A">
        <w:rPr>
          <w:rFonts w:ascii="PT Astra Serif" w:hAnsi="PT Astra Serif"/>
          <w:sz w:val="28"/>
          <w:szCs w:val="28"/>
        </w:rPr>
        <w:t xml:space="preserve">. Конкурсные материалы, представленные позднее </w:t>
      </w:r>
      <w:r w:rsidR="00DA6EB5">
        <w:rPr>
          <w:rFonts w:ascii="PT Astra Serif" w:hAnsi="PT Astra Serif"/>
          <w:sz w:val="28"/>
          <w:szCs w:val="28"/>
        </w:rPr>
        <w:t>22</w:t>
      </w:r>
      <w:r w:rsidRPr="007F389A">
        <w:rPr>
          <w:rFonts w:ascii="PT Astra Serif" w:hAnsi="PT Astra Serif"/>
          <w:sz w:val="28"/>
          <w:szCs w:val="28"/>
        </w:rPr>
        <w:t xml:space="preserve"> </w:t>
      </w:r>
      <w:r w:rsidR="00DA6EB5">
        <w:rPr>
          <w:rFonts w:ascii="PT Astra Serif" w:hAnsi="PT Astra Serif"/>
          <w:sz w:val="28"/>
          <w:szCs w:val="28"/>
        </w:rPr>
        <w:t>декабря</w:t>
      </w:r>
      <w:r w:rsidRPr="007F389A">
        <w:rPr>
          <w:rFonts w:ascii="PT Astra Serif" w:hAnsi="PT Astra Serif"/>
          <w:sz w:val="28"/>
          <w:szCs w:val="28"/>
        </w:rPr>
        <w:t xml:space="preserve"> 202</w:t>
      </w:r>
      <w:r w:rsidR="009E34EF">
        <w:rPr>
          <w:rFonts w:ascii="PT Astra Serif" w:hAnsi="PT Astra Serif"/>
          <w:sz w:val="28"/>
          <w:szCs w:val="28"/>
        </w:rPr>
        <w:t>0</w:t>
      </w:r>
      <w:r w:rsidRPr="007F389A">
        <w:rPr>
          <w:rFonts w:ascii="PT Astra Serif" w:hAnsi="PT Astra Serif"/>
          <w:sz w:val="28"/>
          <w:szCs w:val="28"/>
        </w:rPr>
        <w:t xml:space="preserve"> года, а также с нарушением требований к ним не рассматриваются.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F389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7F389A">
        <w:rPr>
          <w:rFonts w:ascii="PT Astra Serif" w:hAnsi="PT Astra Serif"/>
          <w:sz w:val="28"/>
          <w:szCs w:val="28"/>
        </w:rPr>
        <w:t>. Рекомендации по подготовке к Конкурсу и оформлению конкурсных материалов прилагаются (приложение № 5 к Положению).</w:t>
      </w:r>
    </w:p>
    <w:p w:rsidR="00A50B2F" w:rsidRPr="007F389A" w:rsidRDefault="00A50B2F" w:rsidP="009E34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7F389A">
        <w:rPr>
          <w:rFonts w:ascii="PT Astra Serif" w:hAnsi="PT Astra Serif"/>
          <w:sz w:val="28"/>
          <w:szCs w:val="28"/>
        </w:rPr>
        <w:t>. Материалы, присланные на Конкурс, не рецензируются.</w:t>
      </w:r>
    </w:p>
    <w:p w:rsidR="00A50B2F" w:rsidRPr="007F389A" w:rsidRDefault="00A50B2F" w:rsidP="009E34EF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4. Участники Конкурса</w:t>
      </w:r>
    </w:p>
    <w:p w:rsidR="00A50B2F" w:rsidRPr="007F389A" w:rsidRDefault="00A50B2F" w:rsidP="009E34E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4.1. К участию в </w:t>
      </w:r>
      <w:r w:rsidR="009E34EF">
        <w:rPr>
          <w:rFonts w:ascii="PT Astra Serif" w:hAnsi="PT Astra Serif"/>
          <w:sz w:val="28"/>
          <w:szCs w:val="28"/>
        </w:rPr>
        <w:t>муниципальном</w:t>
      </w:r>
      <w:r w:rsidRPr="007F389A">
        <w:rPr>
          <w:rFonts w:ascii="PT Astra Serif" w:hAnsi="PT Astra Serif"/>
          <w:sz w:val="28"/>
          <w:szCs w:val="28"/>
        </w:rPr>
        <w:t xml:space="preserve"> Конкурсе допускаются классные руководители</w:t>
      </w:r>
      <w:r w:rsidR="009E34EF">
        <w:rPr>
          <w:rFonts w:ascii="PT Astra Serif" w:hAnsi="PT Astra Serif"/>
          <w:sz w:val="28"/>
          <w:szCs w:val="28"/>
        </w:rPr>
        <w:t xml:space="preserve"> образовательных организаций МО «Николаевский район».</w:t>
      </w:r>
    </w:p>
    <w:p w:rsidR="00A50B2F" w:rsidRPr="007F389A" w:rsidRDefault="00A50B2F" w:rsidP="009E34EF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5. Порядок и условия проведения Конкурса</w:t>
      </w:r>
    </w:p>
    <w:p w:rsidR="00A50B2F" w:rsidRPr="007F389A" w:rsidRDefault="00A50B2F" w:rsidP="00A50B2F">
      <w:pPr>
        <w:pStyle w:val="Style8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5.1. Конкурс проводится в три этапа:</w:t>
      </w:r>
    </w:p>
    <w:p w:rsidR="00A50B2F" w:rsidRPr="007F389A" w:rsidRDefault="00A50B2F" w:rsidP="00A50B2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1-й этап – муниципальный этап – декабрь 2020 года;</w:t>
      </w:r>
    </w:p>
    <w:p w:rsidR="00A50B2F" w:rsidRPr="007F389A" w:rsidRDefault="00A50B2F" w:rsidP="00A50B2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2-й этап –</w:t>
      </w:r>
      <w:r>
        <w:rPr>
          <w:rFonts w:ascii="PT Astra Serif" w:hAnsi="PT Astra Serif"/>
          <w:sz w:val="28"/>
          <w:szCs w:val="28"/>
        </w:rPr>
        <w:t xml:space="preserve"> областной </w:t>
      </w:r>
      <w:r w:rsidRPr="007F389A">
        <w:rPr>
          <w:rFonts w:ascii="PT Astra Serif" w:hAnsi="PT Astra Serif"/>
          <w:sz w:val="28"/>
          <w:szCs w:val="28"/>
        </w:rPr>
        <w:t xml:space="preserve">заочный этап – представление материалов в ОГАУ «ИРО» до 20 января 2021 года. </w:t>
      </w:r>
    </w:p>
    <w:p w:rsidR="00A50B2F" w:rsidRPr="007F389A" w:rsidRDefault="00A50B2F" w:rsidP="00A50B2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Областной з</w:t>
      </w:r>
      <w:r w:rsidRPr="007F389A">
        <w:rPr>
          <w:rFonts w:ascii="PT Astra Serif" w:hAnsi="PT Astra Serif"/>
          <w:sz w:val="28"/>
          <w:szCs w:val="28"/>
        </w:rPr>
        <w:t xml:space="preserve">аочный этап предусматривает оценку конкурсных </w:t>
      </w:r>
      <w:r>
        <w:rPr>
          <w:rFonts w:ascii="PT Astra Serif" w:hAnsi="PT Astra Serif"/>
          <w:sz w:val="28"/>
          <w:szCs w:val="28"/>
        </w:rPr>
        <w:t>материалов и</w:t>
      </w:r>
      <w:r w:rsidRPr="007F389A">
        <w:rPr>
          <w:rFonts w:ascii="PT Astra Serif" w:hAnsi="PT Astra Serif"/>
          <w:sz w:val="28"/>
          <w:szCs w:val="28"/>
        </w:rPr>
        <w:t xml:space="preserve"> отбор участников очного этапа Конкурса</w:t>
      </w:r>
      <w:r w:rsidR="009E34EF"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(далее – Участники).</w:t>
      </w:r>
    </w:p>
    <w:p w:rsidR="00A50B2F" w:rsidRPr="007F389A" w:rsidRDefault="00A50B2F" w:rsidP="00A50B2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3-й этап –</w:t>
      </w:r>
      <w:r>
        <w:rPr>
          <w:rFonts w:ascii="PT Astra Serif" w:hAnsi="PT Astra Serif"/>
          <w:sz w:val="28"/>
          <w:szCs w:val="28"/>
        </w:rPr>
        <w:t xml:space="preserve">областной </w:t>
      </w:r>
      <w:r w:rsidRPr="007F389A">
        <w:rPr>
          <w:rFonts w:ascii="PT Astra Serif" w:hAnsi="PT Astra Serif"/>
          <w:sz w:val="28"/>
          <w:szCs w:val="28"/>
        </w:rPr>
        <w:t xml:space="preserve">очный этап – февраль 2021 года – проводится </w:t>
      </w:r>
      <w:r w:rsidRPr="007F389A">
        <w:rPr>
          <w:rFonts w:ascii="PT Astra Serif" w:hAnsi="PT Astra Serif"/>
          <w:sz w:val="28"/>
          <w:szCs w:val="28"/>
        </w:rPr>
        <w:lastRenderedPageBreak/>
        <w:t xml:space="preserve">Министерством просвещения и воспитания Ульяновской области. </w:t>
      </w:r>
      <w:r>
        <w:rPr>
          <w:rFonts w:ascii="PT Astra Serif" w:hAnsi="PT Astra Serif"/>
          <w:sz w:val="28"/>
          <w:szCs w:val="28"/>
        </w:rPr>
        <w:t>Областной о</w:t>
      </w:r>
      <w:r w:rsidRPr="007F389A">
        <w:rPr>
          <w:rFonts w:ascii="PT Astra Serif" w:hAnsi="PT Astra Serif"/>
          <w:sz w:val="28"/>
          <w:szCs w:val="28"/>
        </w:rPr>
        <w:t xml:space="preserve">чный этап Конкурса </w:t>
      </w:r>
      <w:r w:rsidR="009E34EF">
        <w:rPr>
          <w:rFonts w:ascii="PT Astra Serif" w:hAnsi="PT Astra Serif"/>
          <w:sz w:val="28"/>
          <w:szCs w:val="28"/>
        </w:rPr>
        <w:t xml:space="preserve">проводится при условии участия </w:t>
      </w:r>
      <w:r w:rsidRPr="007F389A">
        <w:rPr>
          <w:rFonts w:ascii="PT Astra Serif" w:hAnsi="PT Astra Serif"/>
          <w:sz w:val="28"/>
          <w:szCs w:val="28"/>
        </w:rPr>
        <w:t>не менее 10 человек.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5.2. Конкурс проводится по следующим направлениям: 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Классный руководитель – организатор (основное направление – развитие класса как деятельной, организованной, сплочённой группы).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Классный руководитель – психолог (основное направление – развитие доброжелательных, комфортных отношений, гуманистического микроклимата, атмосферы в классе).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6141">
        <w:rPr>
          <w:rFonts w:ascii="PT Astra Serif" w:hAnsi="PT Astra Serif"/>
          <w:sz w:val="28"/>
          <w:szCs w:val="28"/>
        </w:rPr>
        <w:t>Классный руководитель, работающий по направлению педагогики поддержки</w:t>
      </w:r>
      <w:r w:rsidR="009E34EF"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(основное направление – создание возможностей для индивидуального развития и саморазвития разных школьников, от одарённых и активистов до «трудных» и имеющих различные проблемы).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Классный руководитель – социальный организатор (основное направление – развитие социальной активности и компетентности школьников, стремящихся вносить свой вклад в улучшение социума (школы, внешкольной социальной среды).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Молодой классный руководитель (основное направление выбирается и обосновывается самим классным руководителем, стаж работы – до трёх лет).</w:t>
      </w:r>
    </w:p>
    <w:p w:rsidR="00A50B2F" w:rsidRPr="008D1C71" w:rsidRDefault="00A50B2F" w:rsidP="00A50B2F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1C71">
        <w:rPr>
          <w:rFonts w:ascii="PT Astra Serif" w:hAnsi="PT Astra Serif"/>
          <w:bCs/>
          <w:sz w:val="28"/>
          <w:szCs w:val="28"/>
        </w:rPr>
        <w:t xml:space="preserve">5.3. </w:t>
      </w:r>
      <w:r w:rsidR="00873B31">
        <w:rPr>
          <w:rFonts w:ascii="PT Astra Serif" w:hAnsi="PT Astra Serif"/>
          <w:bCs/>
          <w:sz w:val="28"/>
          <w:szCs w:val="28"/>
        </w:rPr>
        <w:t>Муниципальный</w:t>
      </w:r>
      <w:r w:rsidRPr="008D1C71">
        <w:rPr>
          <w:rFonts w:ascii="PT Astra Serif" w:hAnsi="PT Astra Serif"/>
          <w:bCs/>
          <w:sz w:val="28"/>
          <w:szCs w:val="28"/>
        </w:rPr>
        <w:t xml:space="preserve"> заочный этап Конкурса проводится в формате экспертизы присланных конкурсных материалов членами Жюри.</w:t>
      </w:r>
    </w:p>
    <w:p w:rsidR="00A50B2F" w:rsidRPr="008D1C71" w:rsidRDefault="00A50B2F" w:rsidP="00A50B2F">
      <w:pPr>
        <w:autoSpaceDE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1C71">
        <w:rPr>
          <w:rFonts w:ascii="PT Astra Serif" w:hAnsi="PT Astra Serif"/>
          <w:sz w:val="28"/>
          <w:szCs w:val="28"/>
        </w:rPr>
        <w:t>5.4</w:t>
      </w:r>
      <w:r w:rsidRPr="008D1C71">
        <w:rPr>
          <w:rFonts w:ascii="PT Astra Serif" w:hAnsi="PT Astra Serif"/>
          <w:bCs/>
          <w:sz w:val="28"/>
          <w:szCs w:val="28"/>
        </w:rPr>
        <w:t xml:space="preserve">. По итогам </w:t>
      </w:r>
      <w:r w:rsidR="00873B31">
        <w:rPr>
          <w:rFonts w:ascii="PT Astra Serif" w:hAnsi="PT Astra Serif"/>
          <w:bCs/>
          <w:sz w:val="28"/>
          <w:szCs w:val="28"/>
        </w:rPr>
        <w:t>муниципального</w:t>
      </w:r>
      <w:r w:rsidRPr="008D1C71">
        <w:rPr>
          <w:rFonts w:ascii="PT Astra Serif" w:hAnsi="PT Astra Serif"/>
          <w:bCs/>
          <w:sz w:val="28"/>
          <w:szCs w:val="28"/>
        </w:rPr>
        <w:t xml:space="preserve"> заочного этапа Конкурса Жюри определяет конкурсант</w:t>
      </w:r>
      <w:r w:rsidR="00D04E6D">
        <w:rPr>
          <w:rFonts w:ascii="PT Astra Serif" w:hAnsi="PT Astra Serif"/>
          <w:bCs/>
          <w:sz w:val="28"/>
          <w:szCs w:val="28"/>
        </w:rPr>
        <w:t>ов</w:t>
      </w:r>
      <w:r w:rsidRPr="008D1C71">
        <w:rPr>
          <w:rFonts w:ascii="PT Astra Serif" w:hAnsi="PT Astra Serif"/>
          <w:bCs/>
          <w:sz w:val="28"/>
          <w:szCs w:val="28"/>
        </w:rPr>
        <w:t xml:space="preserve"> для участия в областном </w:t>
      </w:r>
      <w:r w:rsidR="00873B31">
        <w:rPr>
          <w:rFonts w:ascii="PT Astra Serif" w:hAnsi="PT Astra Serif"/>
          <w:bCs/>
          <w:sz w:val="28"/>
          <w:szCs w:val="28"/>
        </w:rPr>
        <w:t>за</w:t>
      </w:r>
      <w:r w:rsidRPr="008D1C71">
        <w:rPr>
          <w:rFonts w:ascii="PT Astra Serif" w:hAnsi="PT Astra Serif"/>
          <w:bCs/>
          <w:sz w:val="28"/>
          <w:szCs w:val="28"/>
        </w:rPr>
        <w:t xml:space="preserve">очном этапе Конкурса. </w:t>
      </w:r>
    </w:p>
    <w:p w:rsidR="00A50B2F" w:rsidRPr="008D1C71" w:rsidRDefault="00A50B2F" w:rsidP="00A50B2F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1C71">
        <w:rPr>
          <w:rFonts w:ascii="PT Astra Serif" w:hAnsi="PT Astra Serif"/>
          <w:bCs/>
          <w:sz w:val="28"/>
          <w:szCs w:val="28"/>
        </w:rPr>
        <w:t xml:space="preserve">5.5. В случае невозможности по объективным причинам участия                в областном </w:t>
      </w:r>
      <w:r w:rsidR="004B21D4">
        <w:rPr>
          <w:rFonts w:ascii="PT Astra Serif" w:hAnsi="PT Astra Serif"/>
          <w:bCs/>
          <w:sz w:val="28"/>
          <w:szCs w:val="28"/>
        </w:rPr>
        <w:t>за</w:t>
      </w:r>
      <w:r w:rsidRPr="008D1C71">
        <w:rPr>
          <w:rFonts w:ascii="PT Astra Serif" w:hAnsi="PT Astra Serif"/>
          <w:bCs/>
          <w:sz w:val="28"/>
          <w:szCs w:val="28"/>
        </w:rPr>
        <w:t>очном этапе Конкурса педагог мо</w:t>
      </w:r>
      <w:r w:rsidR="004B21D4">
        <w:rPr>
          <w:rFonts w:ascii="PT Astra Serif" w:hAnsi="PT Astra Serif"/>
          <w:bCs/>
          <w:sz w:val="28"/>
          <w:szCs w:val="28"/>
        </w:rPr>
        <w:t xml:space="preserve">жет быть заменён следующим </w:t>
      </w:r>
      <w:r w:rsidRPr="008D1C71">
        <w:rPr>
          <w:rFonts w:ascii="PT Astra Serif" w:hAnsi="PT Astra Serif"/>
          <w:bCs/>
          <w:sz w:val="28"/>
          <w:szCs w:val="28"/>
        </w:rPr>
        <w:t xml:space="preserve">в рейтинге по результатам </w:t>
      </w:r>
      <w:r w:rsidR="004B21D4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Pr="008D1C71">
        <w:rPr>
          <w:rFonts w:ascii="PT Astra Serif" w:hAnsi="PT Astra Serif"/>
          <w:bCs/>
          <w:sz w:val="28"/>
          <w:szCs w:val="28"/>
        </w:rPr>
        <w:t>заочного этапа Конкурса.</w:t>
      </w:r>
    </w:p>
    <w:p w:rsidR="00A50B2F" w:rsidRPr="004B21D4" w:rsidRDefault="00A50B2F" w:rsidP="004B21D4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1C71">
        <w:rPr>
          <w:rFonts w:ascii="PT Astra Serif" w:hAnsi="PT Astra Serif"/>
          <w:bCs/>
          <w:sz w:val="28"/>
          <w:szCs w:val="28"/>
        </w:rPr>
        <w:t>5.6. Формат проведения областного очного этапа Конкурса будет зависеть от эпидемиологической ситуации в Ульяновской области.</w:t>
      </w:r>
    </w:p>
    <w:p w:rsidR="00A50B2F" w:rsidRPr="007F389A" w:rsidRDefault="00A50B2F" w:rsidP="004B21D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6. Программа </w:t>
      </w:r>
      <w:r w:rsidR="004B21D4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заочного этапа Конкурса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6.1. </w:t>
      </w:r>
      <w:r w:rsidR="004B21D4">
        <w:rPr>
          <w:rFonts w:ascii="PT Astra Serif" w:hAnsi="PT Astra Serif"/>
          <w:sz w:val="28"/>
          <w:szCs w:val="28"/>
        </w:rPr>
        <w:t>Муниципальный</w:t>
      </w:r>
      <w:r>
        <w:rPr>
          <w:rFonts w:ascii="PT Astra Serif" w:hAnsi="PT Astra Serif"/>
          <w:sz w:val="28"/>
          <w:szCs w:val="28"/>
        </w:rPr>
        <w:t xml:space="preserve"> з</w:t>
      </w:r>
      <w:r w:rsidRPr="007F389A">
        <w:rPr>
          <w:rFonts w:ascii="PT Astra Serif" w:hAnsi="PT Astra Serif"/>
          <w:sz w:val="28"/>
          <w:szCs w:val="28"/>
        </w:rPr>
        <w:t xml:space="preserve">аочный </w:t>
      </w:r>
      <w:r w:rsidRPr="007F389A">
        <w:rPr>
          <w:rFonts w:ascii="PT Astra Serif" w:hAnsi="PT Astra Serif"/>
          <w:bCs/>
          <w:sz w:val="28"/>
          <w:szCs w:val="28"/>
        </w:rPr>
        <w:t>этап Конкурса проводится в формате экспертизы присланных конкурсных материалов членами жюри Конкурса (далее – Жюри).</w:t>
      </w:r>
    </w:p>
    <w:p w:rsidR="00A50B2F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6.1.1. Конкурсное задание «Новые формы воспитательных практик» </w:t>
      </w:r>
      <w:r w:rsidRPr="007F389A">
        <w:rPr>
          <w:rFonts w:ascii="PT Astra Serif" w:hAnsi="PT Astra Serif" w:cs="Arial"/>
          <w:sz w:val="28"/>
          <w:szCs w:val="28"/>
        </w:rPr>
        <w:t>в соответствии с выбранн</w:t>
      </w:r>
      <w:r>
        <w:rPr>
          <w:rFonts w:ascii="PT Astra Serif" w:hAnsi="PT Astra Serif" w:cs="Arial"/>
          <w:sz w:val="28"/>
          <w:szCs w:val="28"/>
        </w:rPr>
        <w:t>ым</w:t>
      </w:r>
      <w:r w:rsidR="00492E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направлением, оформляется в виде конспекта</w:t>
      </w:r>
      <w:r w:rsidRPr="007F389A">
        <w:rPr>
          <w:rFonts w:ascii="PT Astra Serif" w:hAnsi="PT Astra Serif" w:cs="Arial"/>
          <w:sz w:val="28"/>
          <w:szCs w:val="28"/>
        </w:rPr>
        <w:t xml:space="preserve"> (приложение № 4 к Положению)</w:t>
      </w:r>
      <w:r w:rsidRPr="007F389A">
        <w:rPr>
          <w:rFonts w:ascii="PT Astra Serif" w:hAnsi="PT Astra Serif"/>
          <w:sz w:val="28"/>
          <w:szCs w:val="28"/>
        </w:rPr>
        <w:t>.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lastRenderedPageBreak/>
        <w:t>Критерии оценивания конкурсного задания: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актуальность и соответствие содержания теме (0-4 б.);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инновационность опыта (0-4 б.);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соответствие выбранной формы поставленным целям, задачам воспитания (0-4 б.);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обоснованность выбранной формы и ее значимость для воспитания ребенка (0-4 б.);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качество оформления представленных материалов (0-2 б.).</w:t>
      </w:r>
    </w:p>
    <w:p w:rsidR="00A50B2F" w:rsidRPr="007F389A" w:rsidRDefault="00A50B2F" w:rsidP="00A50B2F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Максимальное количество баллов – 18.</w:t>
      </w:r>
    </w:p>
    <w:p w:rsidR="00A50B2F" w:rsidRPr="007F389A" w:rsidRDefault="00A50B2F" w:rsidP="00A50B2F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6.1.2. Конкурсное задание видеоэссе «Секреты воспитания классного руководителя» (видеообращение конкурсанта, снятое одним кадром без склейки и монтажа. Регламент до 3-х минут. Раскрывает суть деятельности классного руководителя (согласно выбранно</w:t>
      </w:r>
      <w:r>
        <w:rPr>
          <w:rFonts w:ascii="PT Astra Serif" w:hAnsi="PT Astra Serif"/>
          <w:sz w:val="28"/>
          <w:szCs w:val="28"/>
        </w:rPr>
        <w:t xml:space="preserve">му </w:t>
      </w:r>
      <w:r w:rsidRPr="007F389A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аправлению</w:t>
      </w:r>
      <w:r w:rsidRPr="007F389A">
        <w:rPr>
          <w:rFonts w:ascii="PT Astra Serif" w:hAnsi="PT Astra Serif"/>
          <w:sz w:val="28"/>
          <w:szCs w:val="28"/>
        </w:rPr>
        <w:t>) в образовательной организации, его сильные стороны, достижения и успехи).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Критерии оценивания конкурсного задания:</w:t>
      </w:r>
    </w:p>
    <w:p w:rsidR="00A50B2F" w:rsidRPr="007F389A" w:rsidRDefault="00A50B2F" w:rsidP="00A50B2F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результаты воспитательной деятельности классного руководителя (0-2 б.);</w:t>
      </w:r>
    </w:p>
    <w:p w:rsidR="00A50B2F" w:rsidRPr="007F389A" w:rsidRDefault="00A50B2F" w:rsidP="00A50B2F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соответствие выбранно</w:t>
      </w:r>
      <w:r>
        <w:rPr>
          <w:rFonts w:ascii="PT Astra Serif" w:hAnsi="PT Astra Serif"/>
          <w:sz w:val="28"/>
          <w:szCs w:val="28"/>
        </w:rPr>
        <w:t>му</w:t>
      </w:r>
      <w:r w:rsidR="001769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направлению</w:t>
      </w:r>
      <w:r w:rsidRPr="007F389A">
        <w:rPr>
          <w:rFonts w:ascii="PT Astra Serif" w:hAnsi="PT Astra Serif"/>
          <w:sz w:val="28"/>
          <w:szCs w:val="28"/>
        </w:rPr>
        <w:t xml:space="preserve"> (0-2 б.);</w:t>
      </w:r>
    </w:p>
    <w:p w:rsidR="00A50B2F" w:rsidRPr="007F389A" w:rsidRDefault="00A50B2F" w:rsidP="00A50B2F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содержательность представляемого опыта (0-3 б.); </w:t>
      </w:r>
    </w:p>
    <w:p w:rsidR="00A50B2F" w:rsidRPr="007F389A" w:rsidRDefault="00A50B2F" w:rsidP="00A50B2F">
      <w:pPr>
        <w:pStyle w:val="a7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  <w:r w:rsidRPr="007F389A">
        <w:rPr>
          <w:rFonts w:ascii="PT Astra Serif" w:hAnsi="PT Astra Serif" w:cs="Times New Roman"/>
          <w:sz w:val="28"/>
          <w:szCs w:val="28"/>
        </w:rPr>
        <w:t>ценностно-целевые установки (0-3 б.);</w:t>
      </w:r>
    </w:p>
    <w:p w:rsidR="00A50B2F" w:rsidRPr="007F389A" w:rsidRDefault="00A50B2F" w:rsidP="001769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Максимальное количество баллов – 10.</w:t>
      </w:r>
    </w:p>
    <w:p w:rsidR="00A50B2F" w:rsidRPr="007F389A" w:rsidRDefault="00176937" w:rsidP="00176937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50B2F" w:rsidRPr="007F389A">
        <w:rPr>
          <w:rFonts w:ascii="PT Astra Serif" w:hAnsi="PT Astra Serif"/>
          <w:sz w:val="28"/>
          <w:szCs w:val="28"/>
        </w:rPr>
        <w:t>. Жюри и счётная комиссия Конкурса</w:t>
      </w:r>
    </w:p>
    <w:p w:rsidR="00A50B2F" w:rsidRPr="007F389A" w:rsidRDefault="00176937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50B2F" w:rsidRPr="007F389A">
        <w:rPr>
          <w:rFonts w:ascii="PT Astra Serif" w:hAnsi="PT Astra Serif"/>
          <w:sz w:val="28"/>
          <w:szCs w:val="28"/>
        </w:rPr>
        <w:t xml:space="preserve">.1. Оценка конкурсных заданий проводится Жюри. В состав Жюри входят победитель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A50B2F" w:rsidRPr="007F389A">
        <w:rPr>
          <w:rFonts w:ascii="PT Astra Serif" w:hAnsi="PT Astra Serif"/>
          <w:sz w:val="28"/>
          <w:szCs w:val="28"/>
        </w:rPr>
        <w:t xml:space="preserve"> Конкурса предыдущего года, представите</w:t>
      </w:r>
      <w:r w:rsidR="00D04E6D">
        <w:rPr>
          <w:rFonts w:ascii="PT Astra Serif" w:hAnsi="PT Astra Serif"/>
          <w:sz w:val="28"/>
          <w:szCs w:val="28"/>
        </w:rPr>
        <w:t>ли образовательных организаций</w:t>
      </w:r>
      <w:r w:rsidR="00A50B2F" w:rsidRPr="007F389A">
        <w:rPr>
          <w:rFonts w:ascii="PT Astra Serif" w:hAnsi="PT Astra Serif"/>
          <w:sz w:val="28"/>
          <w:szCs w:val="28"/>
        </w:rPr>
        <w:t xml:space="preserve">, представители органов государственной власти </w:t>
      </w:r>
      <w:r>
        <w:rPr>
          <w:rFonts w:ascii="PT Astra Serif" w:hAnsi="PT Astra Serif"/>
          <w:sz w:val="28"/>
          <w:szCs w:val="28"/>
        </w:rPr>
        <w:t xml:space="preserve">МО «Николаевский район» </w:t>
      </w:r>
      <w:r w:rsidR="00A50B2F" w:rsidRPr="007F389A">
        <w:rPr>
          <w:rFonts w:ascii="PT Astra Serif" w:hAnsi="PT Astra Serif"/>
          <w:sz w:val="28"/>
          <w:szCs w:val="28"/>
        </w:rPr>
        <w:t>Ульяновской области, члены общественных организаций.</w:t>
      </w:r>
    </w:p>
    <w:p w:rsidR="00A50B2F" w:rsidRPr="007F389A" w:rsidRDefault="00C057A2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50B2F" w:rsidRPr="007F389A">
        <w:rPr>
          <w:rFonts w:ascii="PT Astra Serif" w:hAnsi="PT Astra Serif"/>
          <w:sz w:val="28"/>
          <w:szCs w:val="28"/>
        </w:rPr>
        <w:t xml:space="preserve">.2. Состав Жюри утверждается </w:t>
      </w:r>
      <w:r>
        <w:rPr>
          <w:rFonts w:ascii="PT Astra Serif" w:hAnsi="PT Astra Serif"/>
          <w:sz w:val="28"/>
          <w:szCs w:val="28"/>
        </w:rPr>
        <w:t xml:space="preserve">приказом Отдела образования и </w:t>
      </w:r>
      <w:r w:rsidR="00A50B2F" w:rsidRPr="007F389A">
        <w:rPr>
          <w:rFonts w:ascii="PT Astra Serif" w:hAnsi="PT Astra Serif"/>
          <w:sz w:val="28"/>
          <w:szCs w:val="28"/>
        </w:rPr>
        <w:t xml:space="preserve">воспитания </w:t>
      </w: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  <w:r w:rsidR="00A50B2F" w:rsidRPr="007F389A">
        <w:rPr>
          <w:rFonts w:ascii="PT Astra Serif" w:hAnsi="PT Astra Serif"/>
          <w:sz w:val="28"/>
          <w:szCs w:val="28"/>
        </w:rPr>
        <w:t>.</w:t>
      </w:r>
    </w:p>
    <w:p w:rsidR="00A50B2F" w:rsidRDefault="00C057A2" w:rsidP="00A50B2F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50B2F" w:rsidRPr="007F389A">
        <w:rPr>
          <w:rFonts w:ascii="PT Astra Serif" w:hAnsi="PT Astra Serif"/>
          <w:sz w:val="28"/>
          <w:szCs w:val="28"/>
        </w:rPr>
        <w:t>. Определение призёров и победителя Конкурса</w:t>
      </w:r>
    </w:p>
    <w:p w:rsidR="00A50B2F" w:rsidRPr="007F389A" w:rsidRDefault="00C057A2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50B2F" w:rsidRPr="007F389A">
        <w:rPr>
          <w:rFonts w:ascii="PT Astra Serif" w:hAnsi="PT Astra Serif"/>
          <w:sz w:val="28"/>
          <w:szCs w:val="28"/>
        </w:rPr>
        <w:t>.1. Жюри оценивает все конкурсные задания каждого Участника в баллах в соответствии с критериями, указанными в разделе 6 настоящего Положения.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Каждый член Жюри заполняет свой протокол, занося выставленные им баллы. </w:t>
      </w:r>
    </w:p>
    <w:p w:rsidR="00A50B2F" w:rsidRPr="007F389A" w:rsidRDefault="00C057A2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A50B2F" w:rsidRPr="007F389A">
        <w:rPr>
          <w:rFonts w:ascii="PT Astra Serif" w:hAnsi="PT Astra Serif"/>
          <w:sz w:val="28"/>
          <w:szCs w:val="28"/>
        </w:rPr>
        <w:t>.3</w:t>
      </w:r>
      <w:r>
        <w:rPr>
          <w:rFonts w:ascii="PT Astra Serif" w:hAnsi="PT Astra Serif"/>
          <w:sz w:val="28"/>
          <w:szCs w:val="28"/>
        </w:rPr>
        <w:t>. Победитель</w:t>
      </w:r>
      <w:r w:rsidR="00D04E6D">
        <w:rPr>
          <w:rFonts w:ascii="PT Astra Serif" w:hAnsi="PT Astra Serif"/>
          <w:sz w:val="28"/>
          <w:szCs w:val="28"/>
        </w:rPr>
        <w:t xml:space="preserve"> и участники</w:t>
      </w:r>
      <w:r w:rsidR="00A50B2F" w:rsidRPr="007F38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A50B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</w:t>
      </w:r>
      <w:r w:rsidR="00A50B2F" w:rsidRPr="007F389A">
        <w:rPr>
          <w:rFonts w:ascii="PT Astra Serif" w:hAnsi="PT Astra Serif"/>
          <w:sz w:val="28"/>
          <w:szCs w:val="28"/>
        </w:rPr>
        <w:t>очного этапа Конкурса награжда</w:t>
      </w:r>
      <w:r w:rsidR="00D04E6D">
        <w:rPr>
          <w:rFonts w:ascii="PT Astra Serif" w:hAnsi="PT Astra Serif"/>
          <w:sz w:val="28"/>
          <w:szCs w:val="28"/>
        </w:rPr>
        <w:t>ю</w:t>
      </w:r>
      <w:r w:rsidR="00A50B2F" w:rsidRPr="007F389A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грамотой Отдела образования</w:t>
      </w:r>
      <w:r w:rsidR="00A50B2F" w:rsidRPr="007F389A">
        <w:rPr>
          <w:rFonts w:ascii="PT Astra Serif" w:hAnsi="PT Astra Serif"/>
          <w:sz w:val="28"/>
          <w:szCs w:val="28"/>
        </w:rPr>
        <w:t xml:space="preserve"> и воспитания Ульяновской области.</w:t>
      </w:r>
    </w:p>
    <w:p w:rsidR="00A50B2F" w:rsidRPr="007F389A" w:rsidRDefault="00C057A2" w:rsidP="005F5E92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50B2F" w:rsidRPr="007F389A">
        <w:rPr>
          <w:rFonts w:ascii="PT Astra Serif" w:hAnsi="PT Astra Serif"/>
          <w:sz w:val="28"/>
          <w:szCs w:val="28"/>
        </w:rPr>
        <w:t>. Решение спорных вопросов</w:t>
      </w:r>
    </w:p>
    <w:p w:rsidR="00A50B2F" w:rsidRPr="007F389A" w:rsidRDefault="00C057A2" w:rsidP="00A50B2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50B2F" w:rsidRPr="007F389A">
        <w:rPr>
          <w:rFonts w:ascii="PT Astra Serif" w:hAnsi="PT Astra Serif"/>
          <w:sz w:val="28"/>
          <w:szCs w:val="28"/>
        </w:rPr>
        <w:t xml:space="preserve">.1. Участники Конкурса имеют право опротестовать решение Жюри, подав апелляцию в Оргкомитет </w:t>
      </w:r>
      <w:r w:rsidR="00A50B2F">
        <w:rPr>
          <w:rFonts w:ascii="PT Astra Serif" w:hAnsi="PT Astra Serif"/>
          <w:sz w:val="28"/>
          <w:szCs w:val="28"/>
        </w:rPr>
        <w:t>К</w:t>
      </w:r>
      <w:r w:rsidR="00A50B2F" w:rsidRPr="007F389A">
        <w:rPr>
          <w:rFonts w:ascii="PT Astra Serif" w:hAnsi="PT Astra Serif"/>
          <w:sz w:val="28"/>
          <w:szCs w:val="28"/>
        </w:rPr>
        <w:t>онкурса в течение 1 рабочего дня с момента размещения итогов Конкурса.</w:t>
      </w:r>
    </w:p>
    <w:p w:rsidR="00A50B2F" w:rsidRPr="007F389A" w:rsidRDefault="003E1A8E" w:rsidP="00A50B2F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50B2F" w:rsidRPr="007F389A">
        <w:rPr>
          <w:rFonts w:ascii="PT Astra Serif" w:hAnsi="PT Astra Serif"/>
          <w:sz w:val="28"/>
          <w:szCs w:val="28"/>
        </w:rPr>
        <w:t xml:space="preserve">.2. </w:t>
      </w:r>
      <w:r w:rsidR="00A50B2F" w:rsidRPr="007F389A">
        <w:rPr>
          <w:rFonts w:ascii="PT Astra Serif" w:hAnsi="PT Astra Serif"/>
          <w:bCs/>
          <w:sz w:val="28"/>
          <w:szCs w:val="28"/>
        </w:rPr>
        <w:t>Оргкомитет обязан в течение 3 рабочих дней с момента получения рассмотреть апелляцию, с привлечением необходимых для этого специалистов и рассмотрением необходимых документов.</w:t>
      </w:r>
    </w:p>
    <w:p w:rsidR="00A50B2F" w:rsidRPr="007F389A" w:rsidRDefault="003E1A8E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50B2F" w:rsidRPr="007F389A">
        <w:rPr>
          <w:rFonts w:ascii="PT Astra Serif" w:hAnsi="PT Astra Serif"/>
          <w:sz w:val="28"/>
          <w:szCs w:val="28"/>
        </w:rPr>
        <w:t xml:space="preserve">.3. Решение Оргкомитета доводится до сведения апеллировавшего и жюри в течение 14 рабочих дней, с момента принятия решения Оргкомитетом по данному вопросу. </w:t>
      </w:r>
    </w:p>
    <w:p w:rsidR="00A50B2F" w:rsidRPr="007F389A" w:rsidRDefault="00A50B2F" w:rsidP="00A50B2F">
      <w:pPr>
        <w:ind w:firstLine="709"/>
        <w:jc w:val="center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  <w:szCs w:val="28"/>
        </w:rPr>
        <w:t>_________________</w:t>
      </w:r>
    </w:p>
    <w:p w:rsidR="00A50B2F" w:rsidRPr="007F389A" w:rsidRDefault="00A50B2F" w:rsidP="00A50B2F">
      <w:pPr>
        <w:pageBreakBefore/>
        <w:widowControl w:val="0"/>
        <w:ind w:left="4680"/>
        <w:jc w:val="right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</w:rPr>
        <w:lastRenderedPageBreak/>
        <w:t>ПРИЛОЖЕНИЕ № 1</w:t>
      </w:r>
    </w:p>
    <w:p w:rsidR="00A50B2F" w:rsidRPr="007F389A" w:rsidRDefault="00A50B2F" w:rsidP="00A50B2F">
      <w:pPr>
        <w:widowControl w:val="0"/>
        <w:ind w:left="4680"/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</w:rPr>
        <w:t xml:space="preserve">к Положению </w:t>
      </w:r>
    </w:p>
    <w:p w:rsidR="00A50B2F" w:rsidRPr="007F389A" w:rsidRDefault="00A50B2F" w:rsidP="00A50B2F">
      <w:pPr>
        <w:widowControl w:val="0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widowControl w:val="0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Представление </w:t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(бланк организации)</w:t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ind w:left="5400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Оргкомитет </w:t>
      </w:r>
      <w:r w:rsidR="003E1A8E">
        <w:rPr>
          <w:rFonts w:ascii="PT Astra Serif" w:hAnsi="PT Astra Serif"/>
          <w:sz w:val="28"/>
          <w:szCs w:val="28"/>
        </w:rPr>
        <w:t>муниципального</w:t>
      </w:r>
      <w:r w:rsidRPr="007F389A">
        <w:rPr>
          <w:rFonts w:ascii="PT Astra Serif" w:hAnsi="PT Astra Serif"/>
          <w:sz w:val="28"/>
          <w:szCs w:val="28"/>
        </w:rPr>
        <w:t xml:space="preserve"> конкурса «Самый классный классный</w:t>
      </w:r>
      <w:r>
        <w:rPr>
          <w:rFonts w:ascii="PT Astra Serif" w:hAnsi="PT Astra Serif"/>
          <w:sz w:val="28"/>
          <w:szCs w:val="28"/>
        </w:rPr>
        <w:t xml:space="preserve"> -2021</w:t>
      </w:r>
      <w:r w:rsidRPr="007F389A">
        <w:rPr>
          <w:rFonts w:ascii="PT Astra Serif" w:hAnsi="PT Astra Serif"/>
          <w:sz w:val="28"/>
          <w:szCs w:val="28"/>
        </w:rPr>
        <w:t>»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Представление 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0"/>
          <w:szCs w:val="20"/>
        </w:rPr>
      </w:pPr>
      <w:r w:rsidRPr="007F389A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  <w:r w:rsidRPr="007F389A">
        <w:rPr>
          <w:rFonts w:ascii="PT Astra Serif" w:hAnsi="PT Astra Serif"/>
          <w:sz w:val="28"/>
          <w:szCs w:val="28"/>
        </w:rPr>
        <w:softHyphen/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0"/>
          <w:szCs w:val="20"/>
        </w:rPr>
        <w:t>(полное наименование выдвигающей организации - Заявителя)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0"/>
          <w:szCs w:val="20"/>
        </w:rPr>
      </w:pPr>
      <w:r w:rsidRPr="007F389A">
        <w:rPr>
          <w:rFonts w:ascii="PT Astra Serif" w:hAnsi="PT Astra Serif"/>
          <w:sz w:val="28"/>
          <w:szCs w:val="28"/>
        </w:rPr>
        <w:t>выдвигает_________________________________________________________</w:t>
      </w:r>
    </w:p>
    <w:p w:rsidR="00A50B2F" w:rsidRPr="007F389A" w:rsidRDefault="00A50B2F" w:rsidP="00A50B2F">
      <w:pPr>
        <w:ind w:left="1080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0"/>
          <w:szCs w:val="20"/>
        </w:rPr>
        <w:t>(фамилия, имя, отчество участника конкурса)</w:t>
      </w:r>
    </w:p>
    <w:p w:rsidR="00A50B2F" w:rsidRPr="007F389A" w:rsidRDefault="00A50B2F" w:rsidP="00A50B2F">
      <w:pPr>
        <w:rPr>
          <w:rFonts w:ascii="PT Astra Serif" w:hAnsi="PT Astra Serif"/>
          <w:sz w:val="20"/>
          <w:szCs w:val="20"/>
        </w:rPr>
      </w:pPr>
      <w:r w:rsidRPr="007F389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0"/>
          <w:szCs w:val="20"/>
        </w:rPr>
        <w:t>(занимаемая должность и место работы участника конкурса)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на участие в </w:t>
      </w:r>
      <w:r w:rsidR="00B06C09">
        <w:rPr>
          <w:rFonts w:ascii="PT Astra Serif" w:hAnsi="PT Astra Serif"/>
          <w:sz w:val="28"/>
          <w:szCs w:val="28"/>
        </w:rPr>
        <w:t>муниципальном</w:t>
      </w:r>
      <w:r w:rsidRPr="007F389A">
        <w:rPr>
          <w:rFonts w:ascii="PT Astra Serif" w:hAnsi="PT Astra Serif"/>
          <w:sz w:val="28"/>
          <w:szCs w:val="28"/>
        </w:rPr>
        <w:t xml:space="preserve"> конкурсе классных руководителей общеобразовательных организаций «Самый классный классный</w:t>
      </w:r>
      <w:r>
        <w:rPr>
          <w:rFonts w:ascii="PT Astra Serif" w:hAnsi="PT Astra Serif"/>
          <w:sz w:val="28"/>
          <w:szCs w:val="28"/>
        </w:rPr>
        <w:t xml:space="preserve"> - 2021</w:t>
      </w:r>
      <w:r w:rsidRPr="007F389A">
        <w:rPr>
          <w:rFonts w:ascii="PT Astra Serif" w:hAnsi="PT Astra Serif"/>
          <w:sz w:val="28"/>
          <w:szCs w:val="28"/>
        </w:rPr>
        <w:t>» по направлению «___________________________________________________».</w:t>
      </w:r>
    </w:p>
    <w:p w:rsidR="00A50B2F" w:rsidRPr="007F389A" w:rsidRDefault="00A50B2F" w:rsidP="00A50B2F">
      <w:pPr>
        <w:ind w:firstLine="720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lastRenderedPageBreak/>
        <w:t xml:space="preserve">Должность руководитель  </w:t>
      </w:r>
    </w:p>
    <w:p w:rsidR="00A50B2F" w:rsidRPr="007F389A" w:rsidRDefault="00A50B2F" w:rsidP="00A50B2F">
      <w:pPr>
        <w:rPr>
          <w:rFonts w:ascii="PT Astra Serif" w:hAnsi="PT Astra Serif"/>
          <w:sz w:val="20"/>
          <w:szCs w:val="20"/>
        </w:rPr>
      </w:pP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z w:val="28"/>
          <w:szCs w:val="28"/>
        </w:rPr>
        <w:tab/>
        <w:t xml:space="preserve">  ________________________________</w:t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z w:val="28"/>
          <w:szCs w:val="28"/>
        </w:rPr>
        <w:tab/>
        <w:t>_____________________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0"/>
          <w:szCs w:val="20"/>
        </w:rPr>
        <w:t xml:space="preserve">          (фамилия, имя, отчество)</w:t>
      </w:r>
      <w:r w:rsidRPr="007F389A">
        <w:rPr>
          <w:rFonts w:ascii="PT Astra Serif" w:hAnsi="PT Astra Serif"/>
          <w:sz w:val="20"/>
          <w:szCs w:val="20"/>
        </w:rPr>
        <w:tab/>
        <w:t xml:space="preserve">                                                                                (подпись)</w:t>
      </w:r>
      <w:r w:rsidRPr="007F389A">
        <w:rPr>
          <w:rFonts w:ascii="PT Astra Serif" w:hAnsi="PT Astra Serif"/>
          <w:sz w:val="20"/>
          <w:szCs w:val="20"/>
        </w:rPr>
        <w:tab/>
      </w:r>
      <w:r w:rsidRPr="007F389A">
        <w:rPr>
          <w:rFonts w:ascii="PT Astra Serif" w:hAnsi="PT Astra Serif"/>
          <w:sz w:val="20"/>
          <w:szCs w:val="20"/>
        </w:rPr>
        <w:tab/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</w:rPr>
      </w:pPr>
      <w:r w:rsidRPr="007F389A">
        <w:rPr>
          <w:rFonts w:ascii="PT Astra Serif" w:hAnsi="PT Astra Serif"/>
          <w:sz w:val="28"/>
          <w:szCs w:val="28"/>
        </w:rPr>
        <w:t>М.П.</w:t>
      </w:r>
    </w:p>
    <w:p w:rsidR="00A50B2F" w:rsidRPr="007F389A" w:rsidRDefault="00A50B2F" w:rsidP="00A50B2F">
      <w:pPr>
        <w:rPr>
          <w:rFonts w:ascii="PT Astra Serif" w:hAnsi="PT Astra Serif"/>
        </w:rPr>
      </w:pPr>
    </w:p>
    <w:p w:rsidR="00A50B2F" w:rsidRPr="007F389A" w:rsidRDefault="00A50B2F" w:rsidP="00A50B2F">
      <w:pPr>
        <w:rPr>
          <w:rFonts w:ascii="PT Astra Serif" w:hAnsi="PT Astra Serif"/>
        </w:rPr>
      </w:pPr>
    </w:p>
    <w:p w:rsidR="00A50B2F" w:rsidRPr="007F389A" w:rsidRDefault="00A50B2F" w:rsidP="00A50B2F">
      <w:pPr>
        <w:spacing w:line="216" w:lineRule="auto"/>
        <w:ind w:firstLine="540"/>
        <w:jc w:val="center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  <w:szCs w:val="28"/>
        </w:rPr>
        <w:t>_________________</w:t>
      </w:r>
    </w:p>
    <w:p w:rsidR="00A50B2F" w:rsidRPr="007F389A" w:rsidRDefault="00A50B2F" w:rsidP="00A50B2F">
      <w:pPr>
        <w:rPr>
          <w:rFonts w:ascii="PT Astra Serif" w:hAnsi="PT Astra Serif"/>
        </w:rPr>
      </w:pPr>
    </w:p>
    <w:p w:rsidR="00A50B2F" w:rsidRPr="007F389A" w:rsidRDefault="00A50B2F" w:rsidP="00A50B2F">
      <w:pPr>
        <w:pageBreakBefore/>
        <w:widowControl w:val="0"/>
        <w:ind w:left="4680"/>
        <w:jc w:val="right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</w:rPr>
        <w:lastRenderedPageBreak/>
        <w:t>ПРИЛОЖЕНИЕ № 2</w:t>
      </w:r>
    </w:p>
    <w:p w:rsidR="00A50B2F" w:rsidRPr="007F389A" w:rsidRDefault="00A50B2F" w:rsidP="00A50B2F">
      <w:pPr>
        <w:widowControl w:val="0"/>
        <w:ind w:left="4680"/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</w:rPr>
        <w:t xml:space="preserve">к Положению 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center"/>
        <w:rPr>
          <w:rFonts w:ascii="PT Astra Serif" w:hAnsi="PT Astra Serif"/>
        </w:rPr>
      </w:pPr>
      <w:r w:rsidRPr="007F389A">
        <w:rPr>
          <w:rFonts w:ascii="PT Astra Serif" w:hAnsi="PT Astra Serif"/>
          <w:sz w:val="28"/>
          <w:szCs w:val="28"/>
        </w:rPr>
        <w:t>Информационная карта Участника конкурса</w:t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</w:rPr>
        <w:t>(представляется в электронном и печатном виде)</w:t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Оргкомитет </w:t>
      </w:r>
      <w:r w:rsidR="00B06C09">
        <w:rPr>
          <w:rFonts w:ascii="PT Astra Serif" w:hAnsi="PT Astra Serif"/>
          <w:sz w:val="28"/>
          <w:szCs w:val="28"/>
        </w:rPr>
        <w:t>муниципального</w:t>
      </w:r>
      <w:r w:rsidRPr="007F389A">
        <w:rPr>
          <w:rFonts w:ascii="PT Astra Serif" w:hAnsi="PT Astra Serif"/>
          <w:sz w:val="28"/>
          <w:szCs w:val="28"/>
        </w:rPr>
        <w:t xml:space="preserve"> конкурса</w:t>
      </w:r>
    </w:p>
    <w:p w:rsidR="00A50B2F" w:rsidRPr="007F389A" w:rsidRDefault="00A50B2F" w:rsidP="00A50B2F">
      <w:pPr>
        <w:ind w:left="2832" w:firstLine="708"/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«Самый классный классный</w:t>
      </w:r>
      <w:r>
        <w:rPr>
          <w:rFonts w:ascii="PT Astra Serif" w:hAnsi="PT Astra Serif"/>
          <w:sz w:val="28"/>
          <w:szCs w:val="28"/>
        </w:rPr>
        <w:t xml:space="preserve"> -2021</w:t>
      </w:r>
      <w:r w:rsidRPr="007F389A">
        <w:rPr>
          <w:rFonts w:ascii="PT Astra Serif" w:hAnsi="PT Astra Serif"/>
          <w:sz w:val="28"/>
          <w:szCs w:val="28"/>
        </w:rPr>
        <w:t>»</w:t>
      </w:r>
    </w:p>
    <w:p w:rsidR="00A50B2F" w:rsidRPr="007F389A" w:rsidRDefault="00A50B2F" w:rsidP="00A50B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" w:type="dxa"/>
        <w:tblLayout w:type="fixed"/>
        <w:tblLook w:val="00A0"/>
      </w:tblPr>
      <w:tblGrid>
        <w:gridCol w:w="4440"/>
        <w:gridCol w:w="5035"/>
      </w:tblGrid>
      <w:tr w:rsidR="00A50B2F" w:rsidRPr="007F389A" w:rsidTr="00C057A2">
        <w:trPr>
          <w:cantSplit/>
          <w:trHeight w:val="143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1.Общие сведения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Субъект Российской Федерации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Ульяновская область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Населённый пункт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Фамилия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Имя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Отчество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Дата рождения (день, месяц, год)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 </w:t>
            </w: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Место рождения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2. Работа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Место работы (название учебного заведения по уставу)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Должность (по штатному расписанию)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Учебный предмет, преподаваемый в образовательной организации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ФИО директора общеобразовательной организации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Год приёма на работу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Послужной список (укажите места вашей работы за последние 5 лет и год поступления)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lastRenderedPageBreak/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Классное руководство (укажите параллели)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Педагогический стаж (полных лет на момент заполнения анкеты)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Квалификационная категория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Победа в конкурсе ПНПО (нет/да, год)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3. Образование</w:t>
            </w: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35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Знание языков (укажите каких и степень владения)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 </w:t>
            </w: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Учёная степень (если имеется), название диссертационной работы (работ), соискательство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4. Общественная деятельность</w:t>
            </w: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Членство в общероссийском профсоюзе образования (нет/да, год вступления)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278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Членство в других общественных организациях (укажите название и год вступления)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 xml:space="preserve">Работа в органах государственной власти, муниципалитетах (укажите название, год избрания, назначения, должность) 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5. Увлечения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Хобби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Спорт, которым увлекаетесь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Чем Вы можете «блеснуть» на сцене?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6. Контакты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Рабочий адрес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(индекс)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Домашний адрес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(индекс)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lastRenderedPageBreak/>
              <w:t>Рабочий телефон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(код)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Домашний телефон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(код)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Мобильный телефон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Факс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(код)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Рабочая электронная почта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Личная электронная почта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Адрес сайта школы в Интернете (обязательно)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lang w:val="en-US"/>
              </w:rPr>
              <w:t>http://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Адрес страницы на сайте школы, на котором размещено портфолио учителя (обязательно)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lang w:val="en-US"/>
              </w:rPr>
              <w:t>http://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Адрес личного сайта/блога в Интернете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lang w:val="en-US"/>
              </w:rPr>
              <w:t>http://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7. Документы</w:t>
            </w: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Паспорт (серия, номер, кем и когда выдан)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ИНН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rPr>
          <w:cantSplit/>
          <w:trHeight w:val="143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Страховое свидетельство пенсионного фонда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A50B2F" w:rsidRPr="007F389A" w:rsidRDefault="00A50B2F" w:rsidP="00A50B2F">
      <w:pPr>
        <w:rPr>
          <w:rFonts w:ascii="PT Astra Serif" w:hAnsi="PT Astra Serif"/>
          <w:i/>
        </w:rPr>
      </w:pPr>
      <w:r w:rsidRPr="007F389A">
        <w:rPr>
          <w:rFonts w:ascii="PT Astra Serif" w:hAnsi="PT Astra Serif"/>
          <w:i/>
        </w:rPr>
        <w:t>*. Ответ – по желанию.</w:t>
      </w:r>
    </w:p>
    <w:p w:rsidR="00A50B2F" w:rsidRPr="007F389A" w:rsidRDefault="00A50B2F" w:rsidP="00A50B2F">
      <w:pPr>
        <w:rPr>
          <w:rFonts w:ascii="PT Astra Serif" w:hAnsi="PT Astra Serif"/>
          <w:i/>
        </w:rPr>
      </w:pPr>
    </w:p>
    <w:tbl>
      <w:tblPr>
        <w:tblW w:w="0" w:type="auto"/>
        <w:tblInd w:w="-3" w:type="dxa"/>
        <w:tblLayout w:type="fixed"/>
        <w:tblLook w:val="00A0"/>
      </w:tblPr>
      <w:tblGrid>
        <w:gridCol w:w="459"/>
        <w:gridCol w:w="3429"/>
        <w:gridCol w:w="2976"/>
        <w:gridCol w:w="2611"/>
      </w:tblGrid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8.Основные публикации*</w:t>
            </w:r>
          </w:p>
        </w:tc>
      </w:tr>
      <w:tr w:rsidR="00A50B2F" w:rsidRPr="007F389A" w:rsidTr="00C057A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№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Название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Дата публикации, название издания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Ключевая идея (не более 50 слов на каждую публикацию)</w:t>
            </w:r>
          </w:p>
        </w:tc>
      </w:tr>
      <w:tr w:rsidR="00A50B2F" w:rsidRPr="007F389A" w:rsidTr="00C057A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1</w:t>
            </w:r>
            <w:r w:rsidRPr="007F389A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2</w:t>
            </w:r>
            <w:r w:rsidRPr="007F389A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3</w:t>
            </w:r>
            <w:r w:rsidRPr="007F389A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...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</w:tbl>
    <w:p w:rsidR="00A50B2F" w:rsidRPr="007F389A" w:rsidRDefault="00A50B2F" w:rsidP="00A50B2F">
      <w:pPr>
        <w:rPr>
          <w:rFonts w:ascii="PT Astra Serif" w:hAnsi="PT Astra Serif"/>
        </w:rPr>
      </w:pPr>
      <w:r w:rsidRPr="007F389A">
        <w:rPr>
          <w:rFonts w:ascii="PT Astra Serif" w:hAnsi="PT Astra Serif"/>
          <w:i/>
        </w:rPr>
        <w:t>* в том числе книги и брошюры, если имеются</w:t>
      </w:r>
    </w:p>
    <w:p w:rsidR="00A50B2F" w:rsidRPr="007F389A" w:rsidRDefault="00A50B2F" w:rsidP="00A50B2F">
      <w:pPr>
        <w:rPr>
          <w:rFonts w:ascii="PT Astra Serif" w:hAnsi="PT Astra Serif"/>
        </w:rPr>
      </w:pPr>
    </w:p>
    <w:tbl>
      <w:tblPr>
        <w:tblW w:w="0" w:type="auto"/>
        <w:tblInd w:w="-3" w:type="dxa"/>
        <w:tblLayout w:type="fixed"/>
        <w:tblLook w:val="00A0"/>
      </w:tblPr>
      <w:tblGrid>
        <w:gridCol w:w="506"/>
        <w:gridCol w:w="3397"/>
        <w:gridCol w:w="2968"/>
        <w:gridCol w:w="2604"/>
      </w:tblGrid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9. Авторские образовательные программы, методики и технологии</w:t>
            </w:r>
          </w:p>
        </w:tc>
      </w:tr>
      <w:tr w:rsidR="00A50B2F" w:rsidRPr="007F389A" w:rsidTr="00C057A2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№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Название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Результативность (не более 20 слов о каждой программе, методике, технологии)</w:t>
            </w:r>
          </w:p>
        </w:tc>
      </w:tr>
      <w:tr w:rsidR="00A50B2F" w:rsidRPr="007F389A" w:rsidTr="00C057A2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lastRenderedPageBreak/>
              <w:t>1</w:t>
            </w:r>
            <w:r w:rsidRPr="007F389A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2</w:t>
            </w:r>
            <w:r w:rsidRPr="007F389A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3</w:t>
            </w:r>
            <w:r w:rsidRPr="007F389A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...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</w:tbl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" w:type="dxa"/>
        <w:tblLayout w:type="fixed"/>
        <w:tblLook w:val="00A0"/>
      </w:tblPr>
      <w:tblGrid>
        <w:gridCol w:w="463"/>
        <w:gridCol w:w="2885"/>
        <w:gridCol w:w="3517"/>
        <w:gridCol w:w="2610"/>
      </w:tblGrid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10. Формы внешней оценки результатов*</w:t>
            </w:r>
          </w:p>
        </w:tc>
      </w:tr>
      <w:tr w:rsidR="00A50B2F" w:rsidRPr="007F389A" w:rsidTr="00C057A2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№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Название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Срок проведения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Итоговые результаты</w:t>
            </w:r>
          </w:p>
        </w:tc>
      </w:tr>
      <w:tr w:rsidR="00A50B2F" w:rsidRPr="007F389A" w:rsidTr="00C057A2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1.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2.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3.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...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</w:rPr>
            </w:pPr>
          </w:p>
        </w:tc>
      </w:tr>
    </w:tbl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i/>
        </w:rPr>
        <w:t>*.В данной таблице следует использовать результаты централизованного тестирования,  Единого государственного экзамена, теста PISA, социологических и прочих исследований и т.д.</w:t>
      </w:r>
    </w:p>
    <w:p w:rsidR="00A50B2F" w:rsidRPr="007F389A" w:rsidRDefault="00A50B2F" w:rsidP="00A50B2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" w:type="dxa"/>
        <w:tblLayout w:type="fixed"/>
        <w:tblLook w:val="00A0"/>
      </w:tblPr>
      <w:tblGrid>
        <w:gridCol w:w="468"/>
        <w:gridCol w:w="3420"/>
        <w:gridCol w:w="1073"/>
        <w:gridCol w:w="4514"/>
      </w:tblGrid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widowControl w:val="0"/>
              <w:autoSpaceDE w:val="0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11. Общие вопросы</w:t>
            </w:r>
          </w:p>
        </w:tc>
      </w:tr>
      <w:tr w:rsidR="00A50B2F" w:rsidRPr="007F389A" w:rsidTr="00C057A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A50B2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89A">
              <w:rPr>
                <w:rFonts w:ascii="PT Astra Serif" w:hAnsi="PT Astra Serif"/>
              </w:rPr>
              <w:t>Ваше заветное желание?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0B2F" w:rsidRPr="007F389A" w:rsidTr="00C057A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A50B2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89A">
              <w:rPr>
                <w:rFonts w:ascii="PT Astra Serif" w:hAnsi="PT Astra Serif"/>
              </w:rPr>
              <w:t>Ваши кумиры в профессии?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0B2F" w:rsidRPr="007F389A" w:rsidTr="00C057A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A50B2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89A">
              <w:rPr>
                <w:rFonts w:ascii="PT Astra Serif" w:hAnsi="PT Astra Serif"/>
              </w:rPr>
              <w:t>Краткое описание опыта работы и сведения о наиболее значимых педагогических успехах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0B2F" w:rsidRPr="007F389A" w:rsidTr="00C057A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A50B2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89A">
              <w:rPr>
                <w:rFonts w:ascii="PT Astra Serif" w:hAnsi="PT Astra Serif"/>
              </w:rPr>
              <w:t>Победитель областного конкурса «Самый классный классный</w:t>
            </w:r>
            <w:r>
              <w:rPr>
                <w:rFonts w:ascii="PT Astra Serif" w:hAnsi="PT Astra Serif"/>
              </w:rPr>
              <w:t xml:space="preserve"> -2021</w:t>
            </w:r>
            <w:r w:rsidRPr="007F389A">
              <w:rPr>
                <w:rFonts w:ascii="PT Astra Serif" w:hAnsi="PT Astra Serif"/>
              </w:rPr>
              <w:t>» – это….  (продолжите фразу).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0B2F" w:rsidRPr="007F389A" w:rsidTr="00C057A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A50B2F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89A">
              <w:rPr>
                <w:rFonts w:ascii="PT Astra Serif" w:hAnsi="PT Astra Serif"/>
              </w:rPr>
              <w:t>Ваши пожелания организаторам конкурса «Самый классный классный</w:t>
            </w:r>
            <w:r>
              <w:rPr>
                <w:rFonts w:ascii="PT Astra Serif" w:hAnsi="PT Astra Serif"/>
              </w:rPr>
              <w:t xml:space="preserve"> -2021</w:t>
            </w:r>
            <w:r w:rsidRPr="007F389A">
              <w:rPr>
                <w:rFonts w:ascii="PT Astra Serif" w:hAnsi="PT Astra Serif"/>
              </w:rPr>
              <w:t>».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ind w:left="284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12. Заявка на конкурсные задания</w:t>
            </w:r>
          </w:p>
        </w:tc>
      </w:tr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ind w:left="284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12.1. Заявка на конкурсное задание «Моё педагогическое кредо»</w:t>
            </w:r>
          </w:p>
        </w:tc>
      </w:tr>
      <w:tr w:rsidR="00A50B2F" w:rsidRPr="007F389A" w:rsidTr="00C057A2"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Необходимое оборудование</w:t>
            </w:r>
          </w:p>
        </w:tc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ind w:left="284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12.2. Заявка на конкурсное задание «Воспитательное событие»</w:t>
            </w:r>
          </w:p>
        </w:tc>
      </w:tr>
      <w:tr w:rsidR="00A50B2F" w:rsidRPr="007F389A" w:rsidTr="00C057A2"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Тема</w:t>
            </w:r>
          </w:p>
        </w:tc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  <w:i/>
              </w:rPr>
            </w:pPr>
          </w:p>
        </w:tc>
      </w:tr>
      <w:tr w:rsidR="00A50B2F" w:rsidRPr="007F389A" w:rsidTr="00C057A2"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Класс</w:t>
            </w:r>
          </w:p>
        </w:tc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 xml:space="preserve">Необходимое оборудование </w:t>
            </w:r>
          </w:p>
        </w:tc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ind w:left="284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lastRenderedPageBreak/>
              <w:t>12.3. Заявка на конкурсное задание «Моя педагогическая копилка»</w:t>
            </w:r>
          </w:p>
        </w:tc>
      </w:tr>
      <w:tr w:rsidR="00A50B2F" w:rsidRPr="007F389A" w:rsidTr="00C057A2"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 xml:space="preserve">Необходимое оборудование </w:t>
            </w:r>
          </w:p>
        </w:tc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c>
          <w:tcPr>
            <w:tcW w:w="9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A50B2F" w:rsidRPr="007F389A" w:rsidRDefault="00A50B2F" w:rsidP="00C057A2">
            <w:pPr>
              <w:ind w:left="284"/>
              <w:jc w:val="center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  <w:sz w:val="28"/>
                <w:szCs w:val="28"/>
              </w:rPr>
              <w:t>12.4. Заявка на конкурсное задание</w:t>
            </w:r>
            <w:r w:rsidR="00B06C0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F389A">
              <w:rPr>
                <w:rFonts w:ascii="PT Astra Serif" w:hAnsi="PT Astra Serif"/>
                <w:sz w:val="28"/>
                <w:szCs w:val="28"/>
              </w:rPr>
              <w:t>«Мастер-класс»</w:t>
            </w:r>
          </w:p>
        </w:tc>
      </w:tr>
      <w:tr w:rsidR="00A50B2F" w:rsidRPr="007F389A" w:rsidTr="00C057A2"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  <w:r w:rsidRPr="007F389A">
              <w:rPr>
                <w:rFonts w:ascii="PT Astra Serif" w:hAnsi="PT Astra Serif"/>
              </w:rPr>
              <w:t>Необходимое оборудование</w:t>
            </w:r>
          </w:p>
        </w:tc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</w:rPr>
            </w:pPr>
          </w:p>
        </w:tc>
      </w:tr>
      <w:tr w:rsidR="00A50B2F" w:rsidRPr="007F389A" w:rsidTr="00C057A2">
        <w:tblPrEx>
          <w:tblLook w:val="0000"/>
        </w:tblPrEx>
        <w:tc>
          <w:tcPr>
            <w:tcW w:w="38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50B2F" w:rsidRPr="007F389A" w:rsidRDefault="00A50B2F" w:rsidP="00C057A2">
            <w:pPr>
              <w:ind w:left="284"/>
              <w:rPr>
                <w:rFonts w:ascii="PT Astra Serif" w:hAnsi="PT Astra Serif"/>
              </w:rPr>
            </w:pPr>
          </w:p>
        </w:tc>
        <w:tc>
          <w:tcPr>
            <w:tcW w:w="55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50B2F" w:rsidRPr="007F389A" w:rsidRDefault="00A50B2F" w:rsidP="00C057A2">
            <w:pPr>
              <w:snapToGrid w:val="0"/>
              <w:ind w:left="284"/>
              <w:rPr>
                <w:rFonts w:ascii="PT Astra Serif" w:hAnsi="PT Astra Serif"/>
              </w:rPr>
            </w:pPr>
          </w:p>
        </w:tc>
      </w:tr>
    </w:tbl>
    <w:p w:rsidR="00A50B2F" w:rsidRPr="007F389A" w:rsidRDefault="00A50B2F" w:rsidP="00A50B2F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3816"/>
          <w:tab w:val="left" w:leader="underscore" w:pos="9019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Правильность сведений, представленных в информационной карте, </w:t>
      </w:r>
      <w:r w:rsidRPr="007F389A">
        <w:rPr>
          <w:rFonts w:ascii="PT Astra Serif" w:hAnsi="PT Astra Serif"/>
          <w:spacing w:val="-3"/>
          <w:sz w:val="28"/>
          <w:szCs w:val="28"/>
        </w:rPr>
        <w:t xml:space="preserve">подтверждаю. </w:t>
      </w:r>
      <w:r w:rsidRPr="007F389A">
        <w:rPr>
          <w:rFonts w:ascii="PT Astra Serif" w:hAnsi="PT Astra Serif"/>
          <w:sz w:val="28"/>
          <w:szCs w:val="28"/>
        </w:rPr>
        <w:t>Подтверждаю согласие на участие в Конкурсе.</w:t>
      </w:r>
    </w:p>
    <w:p w:rsidR="00A50B2F" w:rsidRPr="007F389A" w:rsidRDefault="00A50B2F" w:rsidP="00A50B2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обработки. </w:t>
      </w:r>
    </w:p>
    <w:p w:rsidR="00A50B2F" w:rsidRPr="007F389A" w:rsidRDefault="00A50B2F" w:rsidP="00A50B2F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spacing w:val="-2"/>
          <w:sz w:val="18"/>
          <w:szCs w:val="18"/>
        </w:rPr>
      </w:pPr>
      <w:r w:rsidRPr="007F389A">
        <w:rPr>
          <w:rFonts w:ascii="PT Astra Serif" w:hAnsi="PT Astra Serif"/>
          <w:sz w:val="28"/>
          <w:szCs w:val="28"/>
        </w:rPr>
        <w:tab/>
        <w:t>(</w:t>
      </w:r>
      <w:r w:rsidRPr="007F389A">
        <w:rPr>
          <w:rFonts w:ascii="PT Astra Serif" w:hAnsi="PT Astra Serif"/>
          <w:sz w:val="28"/>
          <w:szCs w:val="28"/>
        </w:rPr>
        <w:tab/>
        <w:t>)</w:t>
      </w:r>
    </w:p>
    <w:p w:rsidR="00A50B2F" w:rsidRPr="007F389A" w:rsidRDefault="00A50B2F" w:rsidP="00A50B2F">
      <w:pPr>
        <w:shd w:val="clear" w:color="auto" w:fill="FFFFFF"/>
        <w:tabs>
          <w:tab w:val="left" w:pos="5270"/>
        </w:tabs>
        <w:ind w:left="1620"/>
        <w:rPr>
          <w:rFonts w:ascii="PT Astra Serif" w:hAnsi="PT Astra Serif"/>
          <w:spacing w:val="-1"/>
          <w:sz w:val="28"/>
          <w:szCs w:val="28"/>
        </w:rPr>
      </w:pPr>
      <w:r w:rsidRPr="007F389A">
        <w:rPr>
          <w:rFonts w:ascii="PT Astra Serif" w:hAnsi="PT Astra Serif"/>
          <w:spacing w:val="-2"/>
          <w:sz w:val="18"/>
          <w:szCs w:val="18"/>
        </w:rPr>
        <w:t xml:space="preserve"> (подпись)</w:t>
      </w:r>
      <w:r w:rsidRPr="007F389A">
        <w:rPr>
          <w:rFonts w:ascii="PT Astra Serif" w:hAnsi="PT Astra Serif"/>
          <w:sz w:val="18"/>
          <w:szCs w:val="18"/>
        </w:rPr>
        <w:tab/>
      </w:r>
      <w:r w:rsidRPr="007F389A">
        <w:rPr>
          <w:rFonts w:ascii="PT Astra Serif" w:hAnsi="PT Astra Serif"/>
          <w:spacing w:val="-1"/>
          <w:sz w:val="18"/>
          <w:szCs w:val="18"/>
        </w:rPr>
        <w:t>(фамилия, имя, отчество участника)</w:t>
      </w: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spacing w:val="-1"/>
          <w:sz w:val="28"/>
          <w:szCs w:val="28"/>
        </w:rPr>
      </w:pPr>
      <w:r w:rsidRPr="007F389A">
        <w:rPr>
          <w:rFonts w:ascii="PT Astra Serif" w:hAnsi="PT Astra Serif"/>
          <w:spacing w:val="-1"/>
          <w:sz w:val="28"/>
          <w:szCs w:val="28"/>
        </w:rPr>
        <w:t xml:space="preserve">«____» </w:t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pacing w:val="-1"/>
          <w:sz w:val="28"/>
          <w:szCs w:val="28"/>
        </w:rPr>
        <w:t>20____ г.</w:t>
      </w: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spacing w:before="115"/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spacing w:val="-1"/>
          <w:sz w:val="18"/>
          <w:szCs w:val="18"/>
        </w:rPr>
      </w:pPr>
      <w:r w:rsidRPr="007F389A">
        <w:rPr>
          <w:rFonts w:ascii="PT Astra Serif" w:hAnsi="PT Astra Serif"/>
          <w:spacing w:val="-1"/>
          <w:sz w:val="28"/>
          <w:szCs w:val="28"/>
        </w:rPr>
        <w:t>Подпись ___________________________ заверяю.</w:t>
      </w:r>
    </w:p>
    <w:p w:rsidR="00A50B2F" w:rsidRPr="007F389A" w:rsidRDefault="00A50B2F" w:rsidP="00A50B2F">
      <w:pPr>
        <w:shd w:val="clear" w:color="auto" w:fill="FFFFFF"/>
        <w:tabs>
          <w:tab w:val="left" w:pos="5270"/>
        </w:tabs>
        <w:ind w:left="1620"/>
        <w:rPr>
          <w:rFonts w:ascii="PT Astra Serif" w:hAnsi="PT Astra Serif"/>
          <w:spacing w:val="-1"/>
          <w:sz w:val="28"/>
          <w:szCs w:val="28"/>
        </w:rPr>
      </w:pPr>
      <w:r w:rsidRPr="007F389A">
        <w:rPr>
          <w:rFonts w:ascii="PT Astra Serif" w:hAnsi="PT Astra Serif"/>
          <w:spacing w:val="-1"/>
          <w:sz w:val="18"/>
          <w:szCs w:val="18"/>
        </w:rPr>
        <w:t>(фамилия, имя, отчество участника)</w:t>
      </w:r>
    </w:p>
    <w:p w:rsidR="00A50B2F" w:rsidRPr="007F389A" w:rsidRDefault="00A50B2F" w:rsidP="00A50B2F">
      <w:pPr>
        <w:shd w:val="clear" w:color="auto" w:fill="FFFFFF"/>
        <w:tabs>
          <w:tab w:val="left" w:leader="underscore" w:pos="3816"/>
          <w:tab w:val="left" w:leader="underscore" w:pos="9019"/>
        </w:tabs>
        <w:rPr>
          <w:rFonts w:ascii="PT Astra Serif" w:hAnsi="PT Astra Serif"/>
          <w:spacing w:val="-2"/>
          <w:sz w:val="18"/>
          <w:szCs w:val="18"/>
        </w:rPr>
      </w:pPr>
      <w:r w:rsidRPr="007F389A">
        <w:rPr>
          <w:rFonts w:ascii="PT Astra Serif" w:hAnsi="PT Astra Serif"/>
          <w:spacing w:val="-1"/>
          <w:sz w:val="28"/>
          <w:szCs w:val="28"/>
        </w:rPr>
        <w:t xml:space="preserve">Директор: </w:t>
      </w:r>
      <w:r w:rsidRPr="007F389A">
        <w:rPr>
          <w:rFonts w:ascii="PT Astra Serif" w:hAnsi="PT Astra Serif"/>
          <w:sz w:val="28"/>
          <w:szCs w:val="28"/>
        </w:rPr>
        <w:tab/>
        <w:t>(</w:t>
      </w:r>
      <w:r w:rsidRPr="007F389A">
        <w:rPr>
          <w:rFonts w:ascii="PT Astra Serif" w:hAnsi="PT Astra Serif"/>
          <w:sz w:val="28"/>
          <w:szCs w:val="28"/>
        </w:rPr>
        <w:tab/>
        <w:t>)</w:t>
      </w:r>
    </w:p>
    <w:p w:rsidR="00A50B2F" w:rsidRPr="007F389A" w:rsidRDefault="00A50B2F" w:rsidP="00A50B2F">
      <w:pPr>
        <w:shd w:val="clear" w:color="auto" w:fill="FFFFFF"/>
        <w:tabs>
          <w:tab w:val="left" w:pos="5270"/>
        </w:tabs>
        <w:ind w:left="1620"/>
        <w:rPr>
          <w:rFonts w:ascii="PT Astra Serif" w:hAnsi="PT Astra Serif"/>
        </w:rPr>
      </w:pPr>
      <w:r w:rsidRPr="007F389A">
        <w:rPr>
          <w:rFonts w:ascii="PT Astra Serif" w:hAnsi="PT Astra Serif"/>
          <w:spacing w:val="-2"/>
          <w:sz w:val="18"/>
          <w:szCs w:val="18"/>
        </w:rPr>
        <w:t xml:space="preserve"> (подпись)</w:t>
      </w:r>
      <w:r w:rsidRPr="007F389A">
        <w:rPr>
          <w:rFonts w:ascii="PT Astra Serif" w:hAnsi="PT Astra Serif"/>
          <w:sz w:val="18"/>
          <w:szCs w:val="18"/>
        </w:rPr>
        <w:tab/>
      </w:r>
      <w:r w:rsidRPr="007F389A">
        <w:rPr>
          <w:rFonts w:ascii="PT Astra Serif" w:hAnsi="PT Astra Serif"/>
          <w:spacing w:val="-1"/>
          <w:sz w:val="18"/>
          <w:szCs w:val="18"/>
        </w:rPr>
        <w:t>(фамилия, имя, отчество руководителя ОУ)</w:t>
      </w: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spacing w:val="-1"/>
          <w:sz w:val="28"/>
          <w:szCs w:val="28"/>
        </w:rPr>
      </w:pPr>
      <w:r w:rsidRPr="007F389A">
        <w:rPr>
          <w:rFonts w:ascii="PT Astra Serif" w:hAnsi="PT Astra Serif"/>
          <w:spacing w:val="-1"/>
          <w:sz w:val="28"/>
          <w:szCs w:val="28"/>
        </w:rPr>
        <w:t xml:space="preserve">«____» </w:t>
      </w:r>
      <w:r w:rsidRPr="007F389A">
        <w:rPr>
          <w:rFonts w:ascii="PT Astra Serif" w:hAnsi="PT Astra Serif"/>
          <w:sz w:val="28"/>
          <w:szCs w:val="28"/>
        </w:rPr>
        <w:tab/>
      </w:r>
      <w:r w:rsidRPr="007F389A">
        <w:rPr>
          <w:rFonts w:ascii="PT Astra Serif" w:hAnsi="PT Astra Serif"/>
          <w:spacing w:val="-1"/>
          <w:sz w:val="28"/>
          <w:szCs w:val="28"/>
        </w:rPr>
        <w:t>20____ г.</w:t>
      </w: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spacing w:line="216" w:lineRule="auto"/>
        <w:ind w:firstLine="540"/>
        <w:jc w:val="center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  <w:szCs w:val="28"/>
        </w:rPr>
        <w:t>_________________</w:t>
      </w:r>
    </w:p>
    <w:p w:rsidR="00A50B2F" w:rsidRPr="007F389A" w:rsidRDefault="00A50B2F" w:rsidP="00A50B2F">
      <w:pPr>
        <w:shd w:val="clear" w:color="auto" w:fill="FFFFFF"/>
        <w:tabs>
          <w:tab w:val="left" w:leader="underscore" w:pos="2309"/>
        </w:tabs>
        <w:rPr>
          <w:rFonts w:ascii="PT Astra Serif" w:hAnsi="PT Astra Serif"/>
          <w:spacing w:val="-1"/>
          <w:sz w:val="28"/>
          <w:szCs w:val="28"/>
        </w:rPr>
      </w:pPr>
    </w:p>
    <w:p w:rsidR="00A50B2F" w:rsidRPr="007F389A" w:rsidRDefault="00A50B2F" w:rsidP="00A50B2F">
      <w:pPr>
        <w:pageBreakBefore/>
        <w:ind w:firstLine="709"/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A50B2F" w:rsidRPr="007F389A" w:rsidRDefault="00A50B2F" w:rsidP="00A50B2F">
      <w:pPr>
        <w:widowControl w:val="0"/>
        <w:ind w:left="4680"/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</w:rPr>
        <w:t xml:space="preserve">к Положению </w:t>
      </w:r>
    </w:p>
    <w:p w:rsidR="00A50B2F" w:rsidRPr="007F389A" w:rsidRDefault="00A50B2F" w:rsidP="00A50B2F">
      <w:pPr>
        <w:widowControl w:val="0"/>
        <w:autoSpaceDE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widowControl w:val="0"/>
        <w:autoSpaceDE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F389A">
        <w:rPr>
          <w:rFonts w:ascii="PT Astra Serif" w:eastAsia="Calibri" w:hAnsi="PT Astra Serif"/>
          <w:sz w:val="28"/>
          <w:szCs w:val="28"/>
          <w:lang w:eastAsia="en-US"/>
        </w:rPr>
        <w:t>СОГЛАСИЕ</w:t>
      </w:r>
    </w:p>
    <w:p w:rsidR="00A50B2F" w:rsidRPr="007F389A" w:rsidRDefault="00A50B2F" w:rsidP="00A50B2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F389A">
        <w:rPr>
          <w:rFonts w:ascii="PT Astra Serif" w:eastAsia="Calibri" w:hAnsi="PT Astra Serif"/>
          <w:sz w:val="28"/>
          <w:szCs w:val="28"/>
          <w:lang w:eastAsia="en-US"/>
        </w:rPr>
        <w:t>на обработку персональных данных</w:t>
      </w:r>
    </w:p>
    <w:p w:rsidR="00A50B2F" w:rsidRPr="007F389A" w:rsidRDefault="00A50B2F" w:rsidP="00A50B2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Я, _____________________________________________________________________</w:t>
      </w:r>
    </w:p>
    <w:p w:rsidR="00A50B2F" w:rsidRPr="007F389A" w:rsidRDefault="00A50B2F" w:rsidP="00A50B2F">
      <w:pPr>
        <w:ind w:firstLine="720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7F389A">
        <w:rPr>
          <w:rFonts w:ascii="PT Astra Serif" w:eastAsia="Calibri" w:hAnsi="PT Astra Serif"/>
          <w:sz w:val="16"/>
          <w:szCs w:val="16"/>
          <w:lang w:eastAsia="en-US"/>
        </w:rPr>
        <w:t>(ФИО полностью)</w:t>
      </w:r>
    </w:p>
    <w:p w:rsidR="00A50B2F" w:rsidRPr="007F389A" w:rsidRDefault="00A50B2F" w:rsidP="00A50B2F">
      <w:pPr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проживающий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по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адресу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(регистрация)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__________________________________________________________________________________________________________________________________,</w:t>
      </w:r>
    </w:p>
    <w:p w:rsidR="00A50B2F" w:rsidRPr="007F389A" w:rsidRDefault="00A50B2F" w:rsidP="00A50B2F">
      <w:pPr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паспорт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_______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№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___________,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выдан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>_______________________________________________________________________________________________________________________,</w:t>
      </w:r>
    </w:p>
    <w:p w:rsidR="00A50B2F" w:rsidRPr="007F389A" w:rsidRDefault="00A50B2F" w:rsidP="00A50B2F">
      <w:pPr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 w:rsidRPr="007F389A">
        <w:rPr>
          <w:rFonts w:ascii="PT Astra Serif" w:eastAsia="Calibri" w:hAnsi="PT Astra Serif"/>
          <w:sz w:val="16"/>
          <w:szCs w:val="16"/>
          <w:lang w:eastAsia="en-US"/>
        </w:rPr>
        <w:t>(Дата выдачи, название выдавшего органа)</w:t>
      </w:r>
    </w:p>
    <w:p w:rsidR="00A50B2F" w:rsidRPr="007F389A" w:rsidRDefault="00A50B2F" w:rsidP="00A50B2F">
      <w:pPr>
        <w:autoSpaceDE w:val="0"/>
        <w:autoSpaceDN w:val="0"/>
        <w:adjustRightInd w:val="0"/>
        <w:jc w:val="both"/>
        <w:rPr>
          <w:rFonts w:ascii="PT Astra Serif" w:eastAsia="Calibri" w:hAnsi="PT Astra Serif"/>
          <w:spacing w:val="-2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в соответствии с требованиями статьи 9 Федерального закона от 27.07.2006 г. № 152 - ФЗ «О</w:t>
      </w:r>
      <w:r w:rsidRPr="007F389A">
        <w:rPr>
          <w:rFonts w:ascii="PT Astra Serif" w:eastAsia="Calibri" w:hAnsi="PT Astra Serif"/>
          <w:lang w:val="en-US" w:eastAsia="en-US"/>
        </w:rPr>
        <w:t> </w:t>
      </w:r>
      <w:r w:rsidRPr="007F389A">
        <w:rPr>
          <w:rFonts w:ascii="PT Astra Serif" w:eastAsia="Calibri" w:hAnsi="PT Astra Serif"/>
          <w:lang w:eastAsia="en-US"/>
        </w:rPr>
        <w:t xml:space="preserve">персональных данных», подтверждаю свое согласие на обработку Областным государственным автономным учреждением «Институт развития образования» (далее – Оператор), расположенным по адресу: 432027, г. Ульяновск, ул. Розы Люксембург, д. 48, а так же иными уполномоченными лицами Оператора, с которыми у Оператора заключены договоры на оказание услуг либо иные договоры, связанные с проведением программ, проектов, мероприятий, ведением уставной деятельности Оператора, в том числе Министерству образования и науки Ульяновской области моих персональных данных, включающих: </w:t>
      </w:r>
      <w:r w:rsidRPr="007F389A">
        <w:rPr>
          <w:rFonts w:ascii="PT Astra Serif" w:eastAsia="Calibri" w:hAnsi="PT Astra Serif"/>
          <w:spacing w:val="-2"/>
          <w:lang w:eastAsia="en-US"/>
        </w:rPr>
        <w:t>фамилию, имя, отчество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должность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дата и место рождения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паспортные данные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ИНН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СНИЛС</w:t>
      </w:r>
      <w:r w:rsidRPr="007F389A">
        <w:rPr>
          <w:rFonts w:ascii="PT Astra Serif" w:eastAsia="Calibri" w:hAnsi="PT Astra Serif"/>
          <w:lang w:eastAsia="en-US"/>
        </w:rPr>
        <w:t>;</w:t>
      </w:r>
      <w:r w:rsidRPr="007F389A">
        <w:rPr>
          <w:rFonts w:ascii="PT Astra Serif" w:eastAsia="Calibri" w:hAnsi="PT Astra Serif"/>
          <w:spacing w:val="-2"/>
          <w:lang w:eastAsia="en-US"/>
        </w:rPr>
        <w:t xml:space="preserve"> пол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гражданство; адрес места жительства (места регистрации)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телефон; информация об образовании, наличии специальных знаний и навыков</w:t>
      </w:r>
      <w:r w:rsidRPr="007F389A">
        <w:rPr>
          <w:rFonts w:ascii="PT Astra Serif" w:eastAsia="Calibri" w:hAnsi="PT Astra Serif"/>
          <w:lang w:eastAsia="en-US"/>
        </w:rPr>
        <w:t xml:space="preserve">; </w:t>
      </w:r>
      <w:r w:rsidRPr="007F389A">
        <w:rPr>
          <w:rFonts w:ascii="PT Astra Serif" w:eastAsia="Calibri" w:hAnsi="PT Astra Serif"/>
          <w:spacing w:val="-2"/>
          <w:lang w:eastAsia="en-US"/>
        </w:rPr>
        <w:t>банковские реквизиты,в целях исполнения обязательств при осуществлении проекта «Поддержка одарённых детей Ульяновской области».</w:t>
      </w: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передачу. </w:t>
      </w: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Я так же даю согласие на общедоступность моих данных: фамилии, имени, отчества, даты рождения, образования, квалификации, общественной деятельности и иных кратких биографических данных, а так же на размещение на сайте Оператора и сайтах партнёров моих официальных фотографий.</w:t>
      </w: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</w:t>
      </w:r>
      <w:r w:rsidRPr="007F389A">
        <w:rPr>
          <w:rFonts w:ascii="PT Astra Serif" w:eastAsia="Calibri" w:hAnsi="PT Astra Serif"/>
          <w:lang w:eastAsia="en-US"/>
        </w:rPr>
        <w:lastRenderedPageBreak/>
        <w:t>поступления указанного отзыва, если дальнейшее хранение ПДн не предусмотрено законодательством Российской Федерации.</w:t>
      </w: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Согласие дано на срок до момента его отзыва в письменном виде.</w:t>
      </w:r>
    </w:p>
    <w:p w:rsidR="00A50B2F" w:rsidRPr="007F389A" w:rsidRDefault="00A50B2F" w:rsidP="00A50B2F">
      <w:pPr>
        <w:ind w:firstLine="720"/>
        <w:jc w:val="both"/>
        <w:rPr>
          <w:rFonts w:ascii="PT Astra Serif" w:eastAsia="Calibri" w:hAnsi="PT Astra Serif"/>
          <w:lang w:eastAsia="en-US"/>
        </w:rPr>
      </w:pPr>
    </w:p>
    <w:p w:rsidR="00A50B2F" w:rsidRPr="007F389A" w:rsidRDefault="00A50B2F" w:rsidP="00A50B2F">
      <w:pPr>
        <w:jc w:val="both"/>
        <w:rPr>
          <w:rFonts w:ascii="PT Astra Serif" w:eastAsia="Calibri" w:hAnsi="PT Astra Serif"/>
          <w:lang w:eastAsia="en-US"/>
        </w:rPr>
      </w:pPr>
      <w:r w:rsidRPr="007F389A">
        <w:rPr>
          <w:rFonts w:ascii="PT Astra Serif" w:eastAsia="Calibri" w:hAnsi="PT Astra Serif"/>
          <w:lang w:eastAsia="en-US"/>
        </w:rPr>
        <w:t>«____» ______________ 20___г.</w:t>
      </w:r>
      <w:r w:rsidRPr="007F389A">
        <w:rPr>
          <w:rFonts w:ascii="PT Astra Serif" w:eastAsia="Calibri" w:hAnsi="PT Astra Serif"/>
          <w:lang w:eastAsia="en-US"/>
        </w:rPr>
        <w:tab/>
      </w:r>
      <w:r w:rsidRPr="007F389A">
        <w:rPr>
          <w:rFonts w:ascii="PT Astra Serif" w:eastAsia="Calibri" w:hAnsi="PT Astra Serif"/>
          <w:lang w:eastAsia="en-US"/>
        </w:rPr>
        <w:tab/>
      </w:r>
      <w:r w:rsidRPr="007F389A">
        <w:rPr>
          <w:rFonts w:ascii="PT Astra Serif" w:eastAsia="Calibri" w:hAnsi="PT Astra Serif"/>
          <w:lang w:eastAsia="en-US"/>
        </w:rPr>
        <w:tab/>
      </w:r>
      <w:r w:rsidRPr="007F389A">
        <w:rPr>
          <w:rFonts w:ascii="PT Astra Serif" w:eastAsia="Calibri" w:hAnsi="PT Astra Serif"/>
          <w:lang w:eastAsia="en-US"/>
        </w:rPr>
        <w:tab/>
        <w:t>____________________________</w:t>
      </w:r>
    </w:p>
    <w:p w:rsidR="00A50B2F" w:rsidRPr="007F389A" w:rsidRDefault="00A50B2F" w:rsidP="00A50B2F">
      <w:pPr>
        <w:ind w:firstLine="720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7F389A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7F389A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7F389A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7F389A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7F389A">
        <w:rPr>
          <w:rFonts w:ascii="PT Astra Serif" w:eastAsia="Calibri" w:hAnsi="PT Astra Serif"/>
          <w:sz w:val="16"/>
          <w:szCs w:val="16"/>
          <w:lang w:eastAsia="en-US"/>
        </w:rPr>
        <w:tab/>
        <w:t>(Подпись)</w:t>
      </w:r>
    </w:p>
    <w:p w:rsidR="00A50B2F" w:rsidRPr="007F389A" w:rsidRDefault="00A50B2F" w:rsidP="00A50B2F">
      <w:pPr>
        <w:ind w:firstLine="720"/>
        <w:jc w:val="center"/>
        <w:rPr>
          <w:rFonts w:ascii="PT Astra Serif" w:hAnsi="PT Astra Serif"/>
        </w:rPr>
      </w:pPr>
      <w:r w:rsidRPr="007F389A">
        <w:rPr>
          <w:rFonts w:ascii="PT Astra Serif" w:eastAsia="Calibri" w:hAnsi="PT Astra Serif"/>
          <w:sz w:val="16"/>
          <w:szCs w:val="16"/>
          <w:lang w:eastAsia="en-US"/>
        </w:rPr>
        <w:t>_________________________________________</w:t>
      </w:r>
    </w:p>
    <w:p w:rsidR="00A50B2F" w:rsidRPr="007F389A" w:rsidRDefault="00A50B2F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A50B2F" w:rsidRDefault="00A50B2F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180C3A" w:rsidRPr="007F389A" w:rsidRDefault="00180C3A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</w:p>
    <w:p w:rsidR="00A50B2F" w:rsidRPr="007F389A" w:rsidRDefault="00A50B2F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</w:rPr>
        <w:lastRenderedPageBreak/>
        <w:t>ПРИЛОЖЕНИЕ № 4</w:t>
      </w:r>
    </w:p>
    <w:p w:rsidR="00A50B2F" w:rsidRPr="007F389A" w:rsidRDefault="00A50B2F" w:rsidP="00A50B2F">
      <w:pPr>
        <w:shd w:val="clear" w:color="auto" w:fill="FFFFFF"/>
        <w:tabs>
          <w:tab w:val="left" w:leader="underscore" w:pos="4536"/>
        </w:tabs>
        <w:jc w:val="right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</w:rPr>
        <w:t xml:space="preserve">к Положению </w:t>
      </w:r>
    </w:p>
    <w:p w:rsidR="00A50B2F" w:rsidRPr="007F389A" w:rsidRDefault="00A50B2F" w:rsidP="00A50B2F">
      <w:pPr>
        <w:shd w:val="clear" w:color="auto" w:fill="FFFFFF"/>
        <w:tabs>
          <w:tab w:val="left" w:leader="underscore" w:pos="4536"/>
        </w:tabs>
        <w:jc w:val="center"/>
        <w:rPr>
          <w:rFonts w:ascii="PT Astra Serif" w:hAnsi="PT Astra Serif"/>
          <w:sz w:val="28"/>
        </w:rPr>
      </w:pPr>
    </w:p>
    <w:p w:rsidR="00A50B2F" w:rsidRPr="007F389A" w:rsidRDefault="00A50B2F" w:rsidP="00A50B2F">
      <w:pPr>
        <w:pStyle w:val="a7"/>
        <w:shd w:val="clear" w:color="auto" w:fill="FFFFFF"/>
        <w:tabs>
          <w:tab w:val="left" w:leader="underscore" w:pos="4536"/>
        </w:tabs>
        <w:jc w:val="center"/>
        <w:rPr>
          <w:rFonts w:ascii="PT Astra Serif" w:hAnsi="PT Astra Serif" w:cs="Times New Roman"/>
          <w:sz w:val="28"/>
        </w:rPr>
      </w:pPr>
      <w:r w:rsidRPr="007F389A">
        <w:rPr>
          <w:rFonts w:ascii="PT Astra Serif" w:hAnsi="PT Astra Serif" w:cs="Times New Roman"/>
          <w:sz w:val="28"/>
        </w:rPr>
        <w:t>Требования к описанию опыта новых форм воспитательн</w:t>
      </w:r>
      <w:r>
        <w:rPr>
          <w:rFonts w:ascii="PT Astra Serif" w:hAnsi="PT Astra Serif" w:cs="Times New Roman"/>
          <w:sz w:val="28"/>
        </w:rPr>
        <w:t>ыхпрактик</w:t>
      </w:r>
    </w:p>
    <w:p w:rsidR="00A50B2F" w:rsidRPr="007F389A" w:rsidRDefault="00A50B2F" w:rsidP="00A50B2F">
      <w:pPr>
        <w:pStyle w:val="a7"/>
        <w:shd w:val="clear" w:color="auto" w:fill="FFFFFF"/>
        <w:ind w:left="0" w:firstLine="567"/>
        <w:jc w:val="both"/>
        <w:rPr>
          <w:rFonts w:ascii="PT Astra Serif" w:hAnsi="PT Astra Serif" w:cs="Times New Roman"/>
          <w:i/>
          <w:sz w:val="28"/>
        </w:rPr>
      </w:pPr>
      <w:r w:rsidRPr="007F389A">
        <w:rPr>
          <w:rFonts w:ascii="PT Astra Serif" w:hAnsi="PT Astra Serif" w:cs="Times New Roman"/>
          <w:i/>
          <w:sz w:val="28"/>
        </w:rPr>
        <w:t>Требования к объему и оформлению:</w:t>
      </w:r>
    </w:p>
    <w:p w:rsidR="00A50B2F" w:rsidRPr="007F389A" w:rsidRDefault="00A50B2F" w:rsidP="00A50B2F">
      <w:pPr>
        <w:pStyle w:val="a7"/>
        <w:shd w:val="clear" w:color="auto" w:fill="FFFFFF"/>
        <w:ind w:left="0" w:firstLine="567"/>
        <w:jc w:val="both"/>
        <w:rPr>
          <w:rFonts w:ascii="PT Astra Serif" w:hAnsi="PT Astra Serif" w:cs="Times New Roman"/>
          <w:sz w:val="28"/>
        </w:rPr>
      </w:pPr>
      <w:r w:rsidRPr="007F389A">
        <w:rPr>
          <w:rFonts w:ascii="PT Astra Serif" w:hAnsi="PT Astra Serif" w:cs="Times New Roman"/>
          <w:sz w:val="28"/>
        </w:rPr>
        <w:t>Объем описания опыта до 7000 знаков с учетом пробелов, формат .</w:t>
      </w:r>
      <w:r w:rsidRPr="007F389A">
        <w:rPr>
          <w:rFonts w:ascii="PT Astra Serif" w:hAnsi="PT Astra Serif" w:cs="Times New Roman"/>
          <w:sz w:val="28"/>
          <w:lang w:val="en-US"/>
        </w:rPr>
        <w:t>doc</w:t>
      </w:r>
      <w:r w:rsidRPr="007F389A">
        <w:rPr>
          <w:rFonts w:ascii="PT Astra Serif" w:hAnsi="PT Astra Serif" w:cs="Times New Roman"/>
          <w:sz w:val="28"/>
        </w:rPr>
        <w:t xml:space="preserve">, размер шрифта 14, шрифт </w:t>
      </w:r>
      <w:r w:rsidRPr="007F389A">
        <w:rPr>
          <w:rFonts w:ascii="PT Astra Serif" w:hAnsi="PT Astra Serif" w:cs="Times New Roman"/>
          <w:sz w:val="28"/>
          <w:lang w:val="en-US"/>
        </w:rPr>
        <w:t>TimesNewRoman</w:t>
      </w:r>
      <w:r w:rsidRPr="007F389A">
        <w:rPr>
          <w:rFonts w:ascii="PT Astra Serif" w:hAnsi="PT Astra Serif" w:cs="Times New Roman"/>
          <w:sz w:val="28"/>
        </w:rPr>
        <w:t>, интервал – 1,5</w:t>
      </w:r>
    </w:p>
    <w:p w:rsidR="00A50B2F" w:rsidRPr="007F389A" w:rsidRDefault="00A50B2F" w:rsidP="00A50B2F">
      <w:pPr>
        <w:pStyle w:val="a7"/>
        <w:shd w:val="clear" w:color="auto" w:fill="FFFFFF"/>
        <w:ind w:left="0" w:firstLine="567"/>
        <w:jc w:val="both"/>
        <w:rPr>
          <w:rFonts w:ascii="PT Astra Serif" w:hAnsi="PT Astra Serif" w:cs="Times New Roman"/>
          <w:i/>
          <w:sz w:val="28"/>
        </w:rPr>
      </w:pPr>
      <w:r w:rsidRPr="007F389A">
        <w:rPr>
          <w:rFonts w:ascii="PT Astra Serif" w:hAnsi="PT Astra Serif" w:cs="Times New Roman"/>
          <w:i/>
          <w:sz w:val="28"/>
        </w:rPr>
        <w:t>Требования к содержанию:</w:t>
      </w:r>
    </w:p>
    <w:p w:rsidR="00A50B2F" w:rsidRPr="007F389A" w:rsidRDefault="00A50B2F" w:rsidP="00A50B2F">
      <w:pPr>
        <w:pStyle w:val="a7"/>
        <w:shd w:val="clear" w:color="auto" w:fill="FFFFFF"/>
        <w:ind w:left="0" w:firstLine="567"/>
        <w:jc w:val="both"/>
        <w:rPr>
          <w:rFonts w:ascii="PT Astra Serif" w:hAnsi="PT Astra Serif" w:cs="Times New Roman"/>
          <w:sz w:val="28"/>
        </w:rPr>
      </w:pPr>
      <w:r w:rsidRPr="007F389A">
        <w:rPr>
          <w:rFonts w:ascii="PT Astra Serif" w:hAnsi="PT Astra Serif" w:cs="Times New Roman"/>
          <w:sz w:val="28"/>
        </w:rPr>
        <w:t>Содержание должно соответствовать теме, описывать новый опыт и значимость новых форм воспитательных практик в воспитании обучающихся. Владение современной ситуацией в сфере воспитания, понимание основных ценностей и направлений воспитательной работы в условиях вызовов современности.</w:t>
      </w:r>
    </w:p>
    <w:p w:rsidR="00A50B2F" w:rsidRPr="007F389A" w:rsidRDefault="00A50B2F" w:rsidP="00A50B2F">
      <w:pPr>
        <w:spacing w:line="216" w:lineRule="auto"/>
        <w:ind w:firstLine="540"/>
        <w:jc w:val="center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  <w:szCs w:val="28"/>
        </w:rPr>
        <w:t>_________________</w:t>
      </w:r>
    </w:p>
    <w:p w:rsidR="00A50B2F" w:rsidRPr="007F389A" w:rsidRDefault="00A50B2F" w:rsidP="00A50B2F">
      <w:pPr>
        <w:pStyle w:val="a7"/>
        <w:shd w:val="clear" w:color="auto" w:fill="FFFFFF"/>
        <w:tabs>
          <w:tab w:val="left" w:leader="underscore" w:pos="4536"/>
        </w:tabs>
        <w:jc w:val="center"/>
        <w:rPr>
          <w:rFonts w:ascii="PT Astra Serif" w:hAnsi="PT Astra Serif" w:cs="Times New Roman"/>
          <w:sz w:val="28"/>
        </w:rPr>
      </w:pPr>
    </w:p>
    <w:p w:rsidR="00A50B2F" w:rsidRPr="007F389A" w:rsidRDefault="00A50B2F" w:rsidP="00A50B2F">
      <w:pPr>
        <w:pageBreakBefore/>
        <w:widowControl w:val="0"/>
        <w:ind w:left="4680"/>
        <w:jc w:val="right"/>
        <w:rPr>
          <w:rFonts w:ascii="PT Astra Serif" w:hAnsi="PT Astra Serif"/>
          <w:sz w:val="28"/>
        </w:rPr>
      </w:pPr>
      <w:r w:rsidRPr="007F389A">
        <w:rPr>
          <w:rFonts w:ascii="PT Astra Serif" w:hAnsi="PT Astra Serif"/>
          <w:sz w:val="28"/>
        </w:rPr>
        <w:lastRenderedPageBreak/>
        <w:t>ПРИЛОЖЕНИЕ № 5</w:t>
      </w:r>
    </w:p>
    <w:p w:rsidR="00A50B2F" w:rsidRPr="007F389A" w:rsidRDefault="00A50B2F" w:rsidP="00A50B2F">
      <w:pPr>
        <w:widowControl w:val="0"/>
        <w:ind w:left="4680"/>
        <w:jc w:val="right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</w:rPr>
        <w:t xml:space="preserve">к Положению </w:t>
      </w:r>
    </w:p>
    <w:p w:rsidR="00A50B2F" w:rsidRPr="007F389A" w:rsidRDefault="00A50B2F" w:rsidP="00A50B2F">
      <w:pPr>
        <w:shd w:val="clear" w:color="auto" w:fill="FFFFFF"/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shd w:val="clear" w:color="auto" w:fill="FFFFFF"/>
        <w:autoSpaceDE w:val="0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Рекомендации по подготовке к Конкурсу</w:t>
      </w:r>
    </w:p>
    <w:p w:rsidR="00A50B2F" w:rsidRPr="007F389A" w:rsidRDefault="00A50B2F" w:rsidP="00A50B2F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и оформлению конкурсных материалов</w:t>
      </w:r>
    </w:p>
    <w:p w:rsidR="00A50B2F" w:rsidRPr="007F389A" w:rsidRDefault="00A50B2F" w:rsidP="00A50B2F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spacing w:line="216" w:lineRule="auto"/>
        <w:jc w:val="center"/>
        <w:rPr>
          <w:rFonts w:ascii="PT Astra Serif" w:hAnsi="PT Astra Serif"/>
          <w:i/>
          <w:sz w:val="28"/>
          <w:szCs w:val="28"/>
        </w:rPr>
      </w:pPr>
      <w:r w:rsidRPr="007F389A">
        <w:rPr>
          <w:rFonts w:ascii="PT Astra Serif" w:hAnsi="PT Astra Serif"/>
          <w:i/>
          <w:sz w:val="28"/>
          <w:szCs w:val="28"/>
        </w:rPr>
        <w:t xml:space="preserve">Рекомендации по выполнению конкурсного задания </w:t>
      </w:r>
    </w:p>
    <w:p w:rsidR="00A50B2F" w:rsidRPr="007F389A" w:rsidRDefault="00A50B2F" w:rsidP="00A50B2F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i/>
          <w:sz w:val="28"/>
          <w:szCs w:val="28"/>
        </w:rPr>
        <w:t>«Моё педагогическое кредо»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Следует обратить внимание на цель и условия проведения конкурсного задания, саму форму представления себя. Необходимо определить, что представлять (содержание самопрезентации) и как представлять (форму подачи).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1. Целесообразно во время выступления сказать о том, кем является конкурсант, его базовое образование, место работы. 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2. Возможно продемонстрировать информационный блок конкурсного задания. Это могут быть стенды с фотографиями, рисунками, таблицами, поделки, видеоматериалы, компьютерная презентация. </w:t>
      </w:r>
    </w:p>
    <w:p w:rsidR="00A50B2F" w:rsidRPr="00C340D6" w:rsidRDefault="00A50B2F" w:rsidP="00C340D6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3. Важным фактором самопрезентации является педагогическая культура конкурсанта: культура речи и поведения, внешний вид, самобытность и оригинальность выступления. </w:t>
      </w:r>
    </w:p>
    <w:p w:rsidR="00A50B2F" w:rsidRDefault="00A50B2F" w:rsidP="00A50B2F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7F389A">
        <w:rPr>
          <w:rFonts w:ascii="PT Astra Serif" w:hAnsi="PT Astra Serif"/>
          <w:i/>
          <w:sz w:val="28"/>
          <w:szCs w:val="28"/>
        </w:rPr>
        <w:t>Рекомендации по выполнению конкурсного задания</w:t>
      </w:r>
    </w:p>
    <w:p w:rsidR="00A50B2F" w:rsidRPr="007F389A" w:rsidRDefault="00A50B2F" w:rsidP="00A50B2F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7F389A">
        <w:rPr>
          <w:rFonts w:ascii="PT Astra Serif" w:hAnsi="PT Astra Serif"/>
          <w:i/>
          <w:sz w:val="28"/>
          <w:szCs w:val="28"/>
        </w:rPr>
        <w:t xml:space="preserve"> «Моя педагогическая копилка»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  <w:shd w:val="clear" w:color="auto" w:fill="FFFFFF"/>
        </w:rPr>
        <w:t>Какие приёмы, методы, технологии необходимо иметь сегодня в педагогическом арсенале классному руководителю?Конкурсанты делятся секретами мастерства, наработками, наблюдениями, интересными находками, отвечая на данный вопрос.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Готовясь к участию в Конкурсе, участники составляют список своих оригинальных приёмов, способов, технологий педагогической деятельности (количество 7-10). Список для очного тура может составляться по следующим тематикам на выбор конкурсанта: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«Я и детское самоуправление»;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«Я и класс» «Я и школьник»;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«Я и родители»;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lastRenderedPageBreak/>
        <w:t>«Я, класс, социум»;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«Я и педагоги класса»;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«Я и администрация школы»;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«Я и моя документация» и т.д.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Конкурсант представляет 2 приема из списка: один – по своему решению, другой выбирается членами жюри.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Обратите внимание, что предлагаемые приемы должны коррелировать с материалом конкурса «Презентация и защита собственного инновационного опыта»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50B2F" w:rsidRPr="007F389A" w:rsidRDefault="00A50B2F" w:rsidP="00A50B2F">
      <w:pPr>
        <w:ind w:firstLine="709"/>
        <w:jc w:val="center"/>
        <w:rPr>
          <w:rFonts w:ascii="PT Astra Serif" w:hAnsi="PT Astra Serif"/>
          <w:i/>
          <w:sz w:val="28"/>
          <w:szCs w:val="28"/>
        </w:rPr>
      </w:pPr>
      <w:r w:rsidRPr="007F389A">
        <w:rPr>
          <w:rFonts w:ascii="PT Astra Serif" w:hAnsi="PT Astra Serif"/>
          <w:i/>
          <w:sz w:val="28"/>
          <w:szCs w:val="28"/>
        </w:rPr>
        <w:t>Рекомендации по выполнению конкурсного задания</w:t>
      </w:r>
    </w:p>
    <w:p w:rsidR="00A50B2F" w:rsidRPr="007F389A" w:rsidRDefault="00A50B2F" w:rsidP="00A50B2F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i/>
          <w:sz w:val="28"/>
          <w:szCs w:val="28"/>
        </w:rPr>
        <w:t xml:space="preserve"> «Воспитательное событие»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При подготовке к выполнению этого задания следует помнить о том, что: 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1. Конкурсант проводит занятие с незнакомой группой детей.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2. Продолжительность занятия с классом – 30 минут. 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3. Форму проведения занятия конкурсант выбирает сам, при этом рекомендуется предпочтение отдать активным формам работы диспутам, дискуссиям, квестам и др. </w:t>
      </w:r>
    </w:p>
    <w:p w:rsidR="00A50B2F" w:rsidRPr="007F389A" w:rsidRDefault="00A50B2F" w:rsidP="00A5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>4. Конкурсанту важно поставить конкретную цель, определить задачи и подобрать нужные для их решения средства.</w:t>
      </w:r>
      <w:r w:rsidR="002315EB">
        <w:rPr>
          <w:rFonts w:ascii="PT Astra Serif" w:hAnsi="PT Astra Serif"/>
          <w:sz w:val="28"/>
          <w:szCs w:val="28"/>
        </w:rPr>
        <w:t xml:space="preserve"> </w:t>
      </w:r>
      <w:r w:rsidRPr="007F389A">
        <w:rPr>
          <w:rFonts w:ascii="PT Astra Serif" w:hAnsi="PT Astra Serif"/>
          <w:sz w:val="28"/>
          <w:szCs w:val="28"/>
        </w:rPr>
        <w:t>Результат должен соответствовать поставленной цели занятия.</w:t>
      </w:r>
    </w:p>
    <w:p w:rsidR="00A50B2F" w:rsidRPr="007F389A" w:rsidRDefault="00A50B2F" w:rsidP="00180C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89A">
        <w:rPr>
          <w:rFonts w:ascii="PT Astra Serif" w:hAnsi="PT Astra Serif"/>
          <w:sz w:val="28"/>
          <w:szCs w:val="28"/>
        </w:rPr>
        <w:t xml:space="preserve">5. Залогом успешного проведения воспитательного события является положительная оценка детьми и педагогом, а также совпадение смыслов у детей и педагога проведенного дела. </w:t>
      </w: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80C3A" w:rsidRDefault="00180C3A" w:rsidP="00C340D6">
      <w:pPr>
        <w:tabs>
          <w:tab w:val="left" w:pos="7574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B63D3D" w:rsidRPr="00461B55" w:rsidRDefault="00B63D3D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 w:cs="Times New Roman"/>
          <w:sz w:val="28"/>
          <w:szCs w:val="28"/>
        </w:rPr>
        <w:t xml:space="preserve">Приложение к приказу </w:t>
      </w:r>
    </w:p>
    <w:p w:rsidR="006041DD" w:rsidRPr="00461B55" w:rsidRDefault="00B63D3D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 w:cs="Times New Roman"/>
          <w:sz w:val="28"/>
          <w:szCs w:val="28"/>
        </w:rPr>
        <w:t>Отдела образования</w:t>
      </w:r>
      <w:r w:rsidR="00180C3A">
        <w:rPr>
          <w:rFonts w:ascii="PT Astra Serif" w:hAnsi="PT Astra Serif" w:cs="Times New Roman"/>
          <w:sz w:val="28"/>
          <w:szCs w:val="28"/>
        </w:rPr>
        <w:t xml:space="preserve"> и воспитания</w:t>
      </w:r>
    </w:p>
    <w:p w:rsidR="00B63D3D" w:rsidRPr="00461B55" w:rsidRDefault="00824C23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№ </w:t>
      </w:r>
      <w:r w:rsidR="00180C3A">
        <w:rPr>
          <w:rFonts w:ascii="PT Astra Serif" w:hAnsi="PT Astra Serif" w:cs="Times New Roman"/>
          <w:sz w:val="28"/>
          <w:szCs w:val="28"/>
        </w:rPr>
        <w:t>_____</w:t>
      </w:r>
      <w:r>
        <w:rPr>
          <w:rFonts w:ascii="PT Astra Serif" w:hAnsi="PT Astra Serif" w:cs="Times New Roman"/>
          <w:sz w:val="28"/>
          <w:szCs w:val="28"/>
        </w:rPr>
        <w:t xml:space="preserve"> от </w:t>
      </w:r>
      <w:r w:rsidR="00180C3A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PT Astra Serif" w:hAnsi="PT Astra Serif" w:cs="Times New Roman"/>
          <w:sz w:val="28"/>
          <w:szCs w:val="28"/>
        </w:rPr>
        <w:t>.11.</w:t>
      </w:r>
      <w:r w:rsidR="00B63D3D" w:rsidRPr="00461B55">
        <w:rPr>
          <w:rFonts w:ascii="PT Astra Serif" w:hAnsi="PT Astra Serif" w:cs="Times New Roman"/>
          <w:sz w:val="28"/>
          <w:szCs w:val="28"/>
        </w:rPr>
        <w:t>20</w:t>
      </w:r>
      <w:r w:rsidR="00180C3A">
        <w:rPr>
          <w:rFonts w:ascii="PT Astra Serif" w:hAnsi="PT Astra Serif" w:cs="Times New Roman"/>
          <w:sz w:val="28"/>
          <w:szCs w:val="28"/>
        </w:rPr>
        <w:t>20</w:t>
      </w:r>
      <w:r w:rsidR="00B63D3D" w:rsidRPr="00461B55">
        <w:rPr>
          <w:rFonts w:ascii="PT Astra Serif" w:hAnsi="PT Astra Serif" w:cs="Times New Roman"/>
          <w:sz w:val="28"/>
          <w:szCs w:val="28"/>
        </w:rPr>
        <w:t>г.</w:t>
      </w:r>
    </w:p>
    <w:p w:rsidR="006041DD" w:rsidRPr="00461B55" w:rsidRDefault="00EE4B09" w:rsidP="00461B55">
      <w:pPr>
        <w:tabs>
          <w:tab w:val="left" w:pos="757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 w:cs="Times New Roman"/>
          <w:sz w:val="28"/>
          <w:szCs w:val="28"/>
        </w:rPr>
        <w:t xml:space="preserve"> </w:t>
      </w:r>
    </w:p>
    <w:p w:rsidR="00EE4B09" w:rsidRPr="00461B55" w:rsidRDefault="00EE4B09" w:rsidP="00BD5480">
      <w:pPr>
        <w:widowControl w:val="0"/>
        <w:shd w:val="clear" w:color="auto" w:fill="FFFFFF"/>
        <w:adjustRightInd w:val="0"/>
        <w:spacing w:after="0"/>
        <w:jc w:val="center"/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</w:pPr>
      <w:r w:rsidRPr="00461B55">
        <w:rPr>
          <w:rFonts w:ascii="PT Astra Serif" w:hAnsi="PT Astra Serif" w:cs="Times New Roman"/>
          <w:b/>
          <w:spacing w:val="-8"/>
          <w:sz w:val="28"/>
          <w:szCs w:val="28"/>
        </w:rPr>
        <w:t xml:space="preserve">Состав жюри муниципального </w:t>
      </w:r>
      <w:r w:rsidRPr="00461B55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этапа конкурса</w:t>
      </w:r>
      <w:r w:rsidR="00BD5480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 xml:space="preserve"> классных руководителей общеобразовательных организаций</w:t>
      </w:r>
    </w:p>
    <w:p w:rsidR="00EE4B09" w:rsidRPr="00461B55" w:rsidRDefault="00EE4B09" w:rsidP="00BD5480">
      <w:pPr>
        <w:widowControl w:val="0"/>
        <w:shd w:val="clear" w:color="auto" w:fill="FFFFFF"/>
        <w:adjustRightInd w:val="0"/>
        <w:spacing w:after="0"/>
        <w:jc w:val="center"/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</w:pPr>
      <w:r w:rsidRPr="00461B55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«Самый классный классный</w:t>
      </w:r>
      <w:r w:rsidR="00180C3A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-2021</w:t>
      </w:r>
      <w:r w:rsidRPr="00461B55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»</w:t>
      </w:r>
    </w:p>
    <w:p w:rsidR="00EE4B09" w:rsidRPr="00461B55" w:rsidRDefault="00CE31C9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Мурзаев В.В.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 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начальник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Отдела образования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и воспитания</w:t>
      </w:r>
      <w:r w:rsidR="00C02A1D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, председатель жюри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EE4B09" w:rsidRDefault="00EE4B09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Космачева Е.Н. – </w:t>
      </w:r>
      <w:r w:rsidR="00711290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специалист</w:t>
      </w:r>
      <w:r w:rsidR="00C84E8B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</w:t>
      </w: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Отдела образования</w:t>
      </w:r>
      <w:r w:rsidR="00CE31C9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и воспитания</w:t>
      </w: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, секретарь;</w:t>
      </w:r>
    </w:p>
    <w:p w:rsidR="00CE31C9" w:rsidRPr="00461B55" w:rsidRDefault="00CE31C9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Бирюкова Г.Я.-специалист Отдела образования и воспитания;</w:t>
      </w:r>
    </w:p>
    <w:p w:rsidR="00EE4B09" w:rsidRDefault="005632E6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Кузнецова И.В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учитель физики МОУ Прасковьинская СШ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2B72B6" w:rsidRPr="00461B55" w:rsidRDefault="002B72B6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Рябова Ю.А.-учитель английского языка МОУ Николаевская СШ;</w:t>
      </w:r>
    </w:p>
    <w:p w:rsidR="00C3390E" w:rsidRPr="00461B55" w:rsidRDefault="00CE31C9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Московченко А.В. –начальник отдела по делам молодежи (по согласованию)</w:t>
      </w:r>
      <w:r w:rsidR="00C3390E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9318ED" w:rsidRPr="00BD5480" w:rsidRDefault="007728DB" w:rsidP="00BD5480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Пуглаенко Е.Ю.</w:t>
      </w:r>
      <w:r w:rsidR="00C3390E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 педагог дополнительного образования М</w:t>
      </w:r>
      <w:r w:rsidR="002B72B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У </w:t>
      </w:r>
      <w:r w:rsidR="00C3390E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ДО ЦДТ;</w:t>
      </w:r>
    </w:p>
    <w:sectPr w:rsidR="009318ED" w:rsidRPr="00BD5480" w:rsidSect="00492E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0C" w:rsidRDefault="00E1090C" w:rsidP="008D0533">
      <w:pPr>
        <w:spacing w:after="0" w:line="240" w:lineRule="auto"/>
      </w:pPr>
      <w:r>
        <w:separator/>
      </w:r>
    </w:p>
  </w:endnote>
  <w:endnote w:type="continuationSeparator" w:id="1">
    <w:p w:rsidR="00E1090C" w:rsidRDefault="00E1090C" w:rsidP="008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0C" w:rsidRDefault="00E1090C" w:rsidP="008D0533">
      <w:pPr>
        <w:spacing w:after="0" w:line="240" w:lineRule="auto"/>
      </w:pPr>
      <w:r>
        <w:separator/>
      </w:r>
    </w:p>
  </w:footnote>
  <w:footnote w:type="continuationSeparator" w:id="1">
    <w:p w:rsidR="00E1090C" w:rsidRDefault="00E1090C" w:rsidP="008D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A890452E"/>
    <w:name w:val="WW8Num7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28"/>
        <w:szCs w:val="28"/>
      </w:rPr>
    </w:lvl>
  </w:abstractNum>
  <w:abstractNum w:abstractNumId="4">
    <w:nsid w:val="00000005"/>
    <w:multiLevelType w:val="multilevel"/>
    <w:tmpl w:val="A890452E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28"/>
        <w:szCs w:val="28"/>
      </w:rPr>
    </w:lvl>
  </w:abstractNum>
  <w:abstractNum w:abstractNumId="5">
    <w:nsid w:val="0000000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 w:hint="default"/>
        <w:color w:val="000000"/>
        <w:sz w:val="28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8"/>
      </w:rPr>
    </w:lvl>
  </w:abstractNum>
  <w:abstractNum w:abstractNumId="11">
    <w:nsid w:val="0000000D"/>
    <w:multiLevelType w:val="single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2">
    <w:nsid w:val="000000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3">
    <w:nsid w:val="040D2726"/>
    <w:multiLevelType w:val="hybridMultilevel"/>
    <w:tmpl w:val="48D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754197"/>
    <w:multiLevelType w:val="hybridMultilevel"/>
    <w:tmpl w:val="141A7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BE2189F"/>
    <w:multiLevelType w:val="hybridMultilevel"/>
    <w:tmpl w:val="6462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A6774"/>
    <w:multiLevelType w:val="hybridMultilevel"/>
    <w:tmpl w:val="25081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17BC40F1"/>
    <w:multiLevelType w:val="hybridMultilevel"/>
    <w:tmpl w:val="F46E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A0A98"/>
    <w:multiLevelType w:val="hybridMultilevel"/>
    <w:tmpl w:val="176C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D4980"/>
    <w:multiLevelType w:val="multilevel"/>
    <w:tmpl w:val="EFE0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092AA4"/>
    <w:multiLevelType w:val="hybridMultilevel"/>
    <w:tmpl w:val="FE0EF4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82A176D"/>
    <w:multiLevelType w:val="multilevel"/>
    <w:tmpl w:val="B944FCF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0" w:hanging="1800"/>
      </w:pPr>
      <w:rPr>
        <w:rFonts w:hint="default"/>
      </w:rPr>
    </w:lvl>
  </w:abstractNum>
  <w:abstractNum w:abstractNumId="22">
    <w:nsid w:val="2E0230A0"/>
    <w:multiLevelType w:val="hybridMultilevel"/>
    <w:tmpl w:val="2D20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277264"/>
    <w:multiLevelType w:val="multilevel"/>
    <w:tmpl w:val="FF3A0F0E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58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  <w:b/>
      </w:rPr>
    </w:lvl>
  </w:abstractNum>
  <w:abstractNum w:abstractNumId="24">
    <w:nsid w:val="37FB4C73"/>
    <w:multiLevelType w:val="hybridMultilevel"/>
    <w:tmpl w:val="20060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46972"/>
    <w:multiLevelType w:val="hybridMultilevel"/>
    <w:tmpl w:val="183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A17F1"/>
    <w:multiLevelType w:val="hybridMultilevel"/>
    <w:tmpl w:val="EF06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20952"/>
    <w:multiLevelType w:val="hybridMultilevel"/>
    <w:tmpl w:val="5B74E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7E3D60"/>
    <w:multiLevelType w:val="hybridMultilevel"/>
    <w:tmpl w:val="7336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96A1E"/>
    <w:multiLevelType w:val="hybridMultilevel"/>
    <w:tmpl w:val="75E2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404E5"/>
    <w:multiLevelType w:val="hybridMultilevel"/>
    <w:tmpl w:val="CC4CF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8C018A"/>
    <w:multiLevelType w:val="hybridMultilevel"/>
    <w:tmpl w:val="6A329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741D2B"/>
    <w:multiLevelType w:val="hybridMultilevel"/>
    <w:tmpl w:val="6658D0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1877860"/>
    <w:multiLevelType w:val="hybridMultilevel"/>
    <w:tmpl w:val="D408D6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52D7845"/>
    <w:multiLevelType w:val="hybridMultilevel"/>
    <w:tmpl w:val="48D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3A7541"/>
    <w:multiLevelType w:val="hybridMultilevel"/>
    <w:tmpl w:val="42288B20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6">
    <w:nsid w:val="601E204B"/>
    <w:multiLevelType w:val="multilevel"/>
    <w:tmpl w:val="3AF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5C788D"/>
    <w:multiLevelType w:val="hybridMultilevel"/>
    <w:tmpl w:val="F804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57A01"/>
    <w:multiLevelType w:val="hybridMultilevel"/>
    <w:tmpl w:val="72DE5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7C31EC"/>
    <w:multiLevelType w:val="hybridMultilevel"/>
    <w:tmpl w:val="537E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7D58D9"/>
    <w:multiLevelType w:val="hybridMultilevel"/>
    <w:tmpl w:val="6A3E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97DBE"/>
    <w:multiLevelType w:val="hybridMultilevel"/>
    <w:tmpl w:val="53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3"/>
  </w:num>
  <w:num w:numId="4">
    <w:abstractNumId w:val="20"/>
  </w:num>
  <w:num w:numId="5">
    <w:abstractNumId w:val="35"/>
  </w:num>
  <w:num w:numId="6">
    <w:abstractNumId w:val="16"/>
  </w:num>
  <w:num w:numId="7">
    <w:abstractNumId w:val="28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15"/>
  </w:num>
  <w:num w:numId="16">
    <w:abstractNumId w:val="40"/>
  </w:num>
  <w:num w:numId="17">
    <w:abstractNumId w:val="18"/>
  </w:num>
  <w:num w:numId="18">
    <w:abstractNumId w:val="29"/>
  </w:num>
  <w:num w:numId="19">
    <w:abstractNumId w:val="37"/>
  </w:num>
  <w:num w:numId="20">
    <w:abstractNumId w:val="11"/>
  </w:num>
  <w:num w:numId="21">
    <w:abstractNumId w:val="12"/>
  </w:num>
  <w:num w:numId="22">
    <w:abstractNumId w:val="5"/>
  </w:num>
  <w:num w:numId="23">
    <w:abstractNumId w:val="10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26"/>
  </w:num>
  <w:num w:numId="27">
    <w:abstractNumId w:val="22"/>
  </w:num>
  <w:num w:numId="28">
    <w:abstractNumId w:val="25"/>
  </w:num>
  <w:num w:numId="29">
    <w:abstractNumId w:val="30"/>
  </w:num>
  <w:num w:numId="30">
    <w:abstractNumId w:val="24"/>
  </w:num>
  <w:num w:numId="31">
    <w:abstractNumId w:val="39"/>
  </w:num>
  <w:num w:numId="32">
    <w:abstractNumId w:val="42"/>
  </w:num>
  <w:num w:numId="33">
    <w:abstractNumId w:val="41"/>
  </w:num>
  <w:num w:numId="34">
    <w:abstractNumId w:val="9"/>
  </w:num>
  <w:num w:numId="35">
    <w:abstractNumId w:val="27"/>
  </w:num>
  <w:num w:numId="36">
    <w:abstractNumId w:val="14"/>
  </w:num>
  <w:num w:numId="37">
    <w:abstractNumId w:val="19"/>
  </w:num>
  <w:num w:numId="38">
    <w:abstractNumId w:val="36"/>
  </w:num>
  <w:num w:numId="39">
    <w:abstractNumId w:val="38"/>
  </w:num>
  <w:num w:numId="40">
    <w:abstractNumId w:val="31"/>
  </w:num>
  <w:num w:numId="41">
    <w:abstractNumId w:val="23"/>
  </w:num>
  <w:num w:numId="42">
    <w:abstractNumId w:val="1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915"/>
    <w:rsid w:val="00013E4E"/>
    <w:rsid w:val="00022F18"/>
    <w:rsid w:val="00025352"/>
    <w:rsid w:val="00027D15"/>
    <w:rsid w:val="00033915"/>
    <w:rsid w:val="0004481E"/>
    <w:rsid w:val="0005041C"/>
    <w:rsid w:val="00053E9D"/>
    <w:rsid w:val="00096291"/>
    <w:rsid w:val="000D6A47"/>
    <w:rsid w:val="00104159"/>
    <w:rsid w:val="001053E2"/>
    <w:rsid w:val="00124632"/>
    <w:rsid w:val="00176937"/>
    <w:rsid w:val="00180C3A"/>
    <w:rsid w:val="001B134A"/>
    <w:rsid w:val="001B5043"/>
    <w:rsid w:val="001D0E03"/>
    <w:rsid w:val="00201FBC"/>
    <w:rsid w:val="002315EB"/>
    <w:rsid w:val="0024022F"/>
    <w:rsid w:val="0026423F"/>
    <w:rsid w:val="0026675F"/>
    <w:rsid w:val="002B72B6"/>
    <w:rsid w:val="002C3B5B"/>
    <w:rsid w:val="00326D60"/>
    <w:rsid w:val="00341811"/>
    <w:rsid w:val="00371B71"/>
    <w:rsid w:val="0038294B"/>
    <w:rsid w:val="003C6780"/>
    <w:rsid w:val="003D7168"/>
    <w:rsid w:val="003E1A8E"/>
    <w:rsid w:val="003F2629"/>
    <w:rsid w:val="00421569"/>
    <w:rsid w:val="00445578"/>
    <w:rsid w:val="00461B55"/>
    <w:rsid w:val="00462F66"/>
    <w:rsid w:val="00463A0B"/>
    <w:rsid w:val="00473CC2"/>
    <w:rsid w:val="00492E15"/>
    <w:rsid w:val="00493797"/>
    <w:rsid w:val="00497341"/>
    <w:rsid w:val="004B21D4"/>
    <w:rsid w:val="0052000B"/>
    <w:rsid w:val="00525E28"/>
    <w:rsid w:val="005332B9"/>
    <w:rsid w:val="00540767"/>
    <w:rsid w:val="00551A5C"/>
    <w:rsid w:val="0055438D"/>
    <w:rsid w:val="005632E6"/>
    <w:rsid w:val="0056343A"/>
    <w:rsid w:val="00592ABE"/>
    <w:rsid w:val="005A357B"/>
    <w:rsid w:val="005A54AE"/>
    <w:rsid w:val="005C5B2F"/>
    <w:rsid w:val="005F5E92"/>
    <w:rsid w:val="006041DD"/>
    <w:rsid w:val="0060585D"/>
    <w:rsid w:val="0061534D"/>
    <w:rsid w:val="006B3D1B"/>
    <w:rsid w:val="006D66B3"/>
    <w:rsid w:val="006E4766"/>
    <w:rsid w:val="006F76E2"/>
    <w:rsid w:val="007070EE"/>
    <w:rsid w:val="0070790E"/>
    <w:rsid w:val="00711290"/>
    <w:rsid w:val="00765AC3"/>
    <w:rsid w:val="007728DB"/>
    <w:rsid w:val="00777291"/>
    <w:rsid w:val="00795780"/>
    <w:rsid w:val="00797996"/>
    <w:rsid w:val="007A7204"/>
    <w:rsid w:val="007F0488"/>
    <w:rsid w:val="00823196"/>
    <w:rsid w:val="00824C23"/>
    <w:rsid w:val="00843E72"/>
    <w:rsid w:val="00864984"/>
    <w:rsid w:val="00871189"/>
    <w:rsid w:val="00873B31"/>
    <w:rsid w:val="008A009D"/>
    <w:rsid w:val="008D0533"/>
    <w:rsid w:val="008D5E22"/>
    <w:rsid w:val="008D70B3"/>
    <w:rsid w:val="008F6D24"/>
    <w:rsid w:val="009010D5"/>
    <w:rsid w:val="009041AD"/>
    <w:rsid w:val="009318ED"/>
    <w:rsid w:val="00946F59"/>
    <w:rsid w:val="00992C8C"/>
    <w:rsid w:val="009C27D5"/>
    <w:rsid w:val="009C70E2"/>
    <w:rsid w:val="009D2373"/>
    <w:rsid w:val="009E34EF"/>
    <w:rsid w:val="009E3DC7"/>
    <w:rsid w:val="00A27BF3"/>
    <w:rsid w:val="00A44A9C"/>
    <w:rsid w:val="00A50B2F"/>
    <w:rsid w:val="00A84972"/>
    <w:rsid w:val="00AB277E"/>
    <w:rsid w:val="00AE2F58"/>
    <w:rsid w:val="00B06C09"/>
    <w:rsid w:val="00B4395D"/>
    <w:rsid w:val="00B47BCC"/>
    <w:rsid w:val="00B63D3D"/>
    <w:rsid w:val="00B721D6"/>
    <w:rsid w:val="00BD5480"/>
    <w:rsid w:val="00BD58FE"/>
    <w:rsid w:val="00C02A1D"/>
    <w:rsid w:val="00C057A2"/>
    <w:rsid w:val="00C1210A"/>
    <w:rsid w:val="00C3390E"/>
    <w:rsid w:val="00C340D6"/>
    <w:rsid w:val="00C84E8B"/>
    <w:rsid w:val="00CA08B6"/>
    <w:rsid w:val="00CA323F"/>
    <w:rsid w:val="00CC3F22"/>
    <w:rsid w:val="00CD09AB"/>
    <w:rsid w:val="00CE0C38"/>
    <w:rsid w:val="00CE31C9"/>
    <w:rsid w:val="00CF1B81"/>
    <w:rsid w:val="00D02316"/>
    <w:rsid w:val="00D04E6D"/>
    <w:rsid w:val="00D21ACE"/>
    <w:rsid w:val="00D52314"/>
    <w:rsid w:val="00D749F3"/>
    <w:rsid w:val="00D75B8D"/>
    <w:rsid w:val="00DA6EB5"/>
    <w:rsid w:val="00DC6B99"/>
    <w:rsid w:val="00DE07D6"/>
    <w:rsid w:val="00DE4372"/>
    <w:rsid w:val="00E1090C"/>
    <w:rsid w:val="00E17E94"/>
    <w:rsid w:val="00E43C45"/>
    <w:rsid w:val="00E5378D"/>
    <w:rsid w:val="00E56540"/>
    <w:rsid w:val="00E90EE3"/>
    <w:rsid w:val="00E9235F"/>
    <w:rsid w:val="00E9673F"/>
    <w:rsid w:val="00EA14E3"/>
    <w:rsid w:val="00ED1BE0"/>
    <w:rsid w:val="00EE2C9D"/>
    <w:rsid w:val="00EE4B09"/>
    <w:rsid w:val="00EF227C"/>
    <w:rsid w:val="00EF4FA6"/>
    <w:rsid w:val="00F05AB3"/>
    <w:rsid w:val="00F21C88"/>
    <w:rsid w:val="00F223B7"/>
    <w:rsid w:val="00F25899"/>
    <w:rsid w:val="00F51396"/>
    <w:rsid w:val="00FC07D7"/>
    <w:rsid w:val="00FC1F17"/>
    <w:rsid w:val="00FC2F14"/>
    <w:rsid w:val="00FE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6"/>
  </w:style>
  <w:style w:type="paragraph" w:styleId="1">
    <w:name w:val="heading 1"/>
    <w:basedOn w:val="a"/>
    <w:next w:val="a"/>
    <w:link w:val="10"/>
    <w:qFormat/>
    <w:rsid w:val="00A50B2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533"/>
  </w:style>
  <w:style w:type="paragraph" w:styleId="a5">
    <w:name w:val="footer"/>
    <w:basedOn w:val="a"/>
    <w:link w:val="a6"/>
    <w:uiPriority w:val="99"/>
    <w:unhideWhenUsed/>
    <w:rsid w:val="008D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533"/>
  </w:style>
  <w:style w:type="paragraph" w:styleId="a7">
    <w:name w:val="List Paragraph"/>
    <w:basedOn w:val="a"/>
    <w:uiPriority w:val="99"/>
    <w:qFormat/>
    <w:rsid w:val="007F0488"/>
    <w:pPr>
      <w:ind w:left="720"/>
      <w:contextualSpacing/>
    </w:pPr>
  </w:style>
  <w:style w:type="paragraph" w:styleId="a8">
    <w:name w:val="No Spacing"/>
    <w:uiPriority w:val="1"/>
    <w:qFormat/>
    <w:rsid w:val="00A44A9C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rsid w:val="008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E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uiPriority w:val="99"/>
    <w:rsid w:val="006041DD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341811"/>
    <w:rPr>
      <w:color w:val="0000FF" w:themeColor="hyperlink"/>
      <w:u w:val="single"/>
    </w:rPr>
  </w:style>
  <w:style w:type="character" w:customStyle="1" w:styleId="s1">
    <w:name w:val="s1"/>
    <w:basedOn w:val="a0"/>
    <w:rsid w:val="00461B55"/>
  </w:style>
  <w:style w:type="paragraph" w:styleId="ac">
    <w:name w:val="Balloon Text"/>
    <w:basedOn w:val="a"/>
    <w:link w:val="ad"/>
    <w:uiPriority w:val="99"/>
    <w:semiHidden/>
    <w:unhideWhenUsed/>
    <w:rsid w:val="00461B5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461B5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8">
    <w:name w:val="Style8"/>
    <w:basedOn w:val="a"/>
    <w:rsid w:val="00461B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0B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_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D37E-0A41-4594-B423-CA65985A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2014-12-04T03:55:00Z</cp:lastPrinted>
  <dcterms:created xsi:type="dcterms:W3CDTF">2014-12-04T03:55:00Z</dcterms:created>
  <dcterms:modified xsi:type="dcterms:W3CDTF">2021-08-24T12:46:00Z</dcterms:modified>
</cp:coreProperties>
</file>