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15" w:rsidRPr="00795780" w:rsidRDefault="007070EE" w:rsidP="000339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033915" w:rsidRPr="0079578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61534D">
        <w:rPr>
          <w:rFonts w:ascii="Times New Roman" w:eastAsia="Times New Roman" w:hAnsi="Times New Roman" w:cs="Times New Roman"/>
          <w:sz w:val="28"/>
          <w:szCs w:val="28"/>
        </w:rPr>
        <w:t xml:space="preserve"> и воспитания</w:t>
      </w:r>
    </w:p>
    <w:p w:rsidR="00033915" w:rsidRPr="00795780" w:rsidRDefault="00033915" w:rsidP="000339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780">
        <w:rPr>
          <w:rFonts w:ascii="Times New Roman" w:eastAsia="Times New Roman" w:hAnsi="Times New Roman" w:cs="Times New Roman"/>
          <w:sz w:val="28"/>
          <w:szCs w:val="28"/>
        </w:rPr>
        <w:t>Администрации МО « Николаевский район»</w:t>
      </w:r>
    </w:p>
    <w:p w:rsidR="00033915" w:rsidRPr="00795780" w:rsidRDefault="00033915" w:rsidP="000339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3915" w:rsidRPr="00795780" w:rsidRDefault="00033915" w:rsidP="000339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3915" w:rsidRPr="00795780" w:rsidRDefault="00033915" w:rsidP="0003391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780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033915" w:rsidRPr="00795780" w:rsidRDefault="0061534D" w:rsidP="00033915">
      <w:pPr>
        <w:rPr>
          <w:rFonts w:ascii="Times New Roman" w:eastAsia="Times New Roman" w:hAnsi="Times New Roman" w:cs="Times New Roman"/>
          <w:sz w:val="28"/>
          <w:szCs w:val="28"/>
        </w:rPr>
      </w:pPr>
      <w:r w:rsidRPr="006153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Pr="0061534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18</w:t>
      </w:r>
      <w:r w:rsidR="00823196" w:rsidRPr="0061534D"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38294B" w:rsidRPr="0061534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1</w:t>
      </w:r>
      <w:r w:rsidR="007070EE" w:rsidRPr="0061534D">
        <w:rPr>
          <w:rFonts w:ascii="Times New Roman" w:eastAsia="Times New Roman" w:hAnsi="Times New Roman" w:cs="Times New Roman"/>
          <w:sz w:val="28"/>
          <w:szCs w:val="28"/>
          <w:u w:val="single"/>
        </w:rPr>
        <w:t>.201</w:t>
      </w:r>
      <w:r w:rsidR="0038294B" w:rsidRPr="0061534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9</w:t>
      </w:r>
      <w:r w:rsidR="00B4395D" w:rsidRPr="0061534D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  <w:r w:rsidR="00033915" w:rsidRPr="006153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="00033915" w:rsidRPr="007957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B5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915" w:rsidRPr="0061534D">
        <w:rPr>
          <w:rFonts w:ascii="Times New Roman" w:eastAsia="Times New Roman" w:hAnsi="Times New Roman" w:cs="Times New Roman"/>
          <w:sz w:val="28"/>
          <w:szCs w:val="28"/>
          <w:u w:val="single"/>
        </w:rPr>
        <w:t>№</w:t>
      </w:r>
      <w:r w:rsidR="00B236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459</w:t>
      </w:r>
      <w:r w:rsidR="00E9673F" w:rsidRPr="0061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915" w:rsidRPr="0061534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33915" w:rsidRPr="006153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="00033915" w:rsidRPr="007957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33915" w:rsidRPr="00795780" w:rsidRDefault="00033915" w:rsidP="00033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1416" w:rsidRDefault="00033915" w:rsidP="0003391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461B55">
        <w:rPr>
          <w:rFonts w:ascii="PT Astra Serif" w:eastAsia="Times New Roman" w:hAnsi="PT Astra Serif" w:cs="Times New Roman"/>
          <w:sz w:val="28"/>
          <w:szCs w:val="28"/>
        </w:rPr>
        <w:t xml:space="preserve">О проведении муниципального </w:t>
      </w:r>
    </w:p>
    <w:p w:rsidR="00461B55" w:rsidRDefault="008D70B3" w:rsidP="0003391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61B55">
        <w:rPr>
          <w:rFonts w:ascii="PT Astra Serif" w:hAnsi="PT Astra Serif"/>
          <w:sz w:val="28"/>
          <w:szCs w:val="28"/>
        </w:rPr>
        <w:t xml:space="preserve">этапа конкурса </w:t>
      </w:r>
      <w:r w:rsidR="00DC1416">
        <w:rPr>
          <w:rFonts w:ascii="PT Astra Serif" w:hAnsi="PT Astra Serif"/>
          <w:sz w:val="28"/>
          <w:szCs w:val="28"/>
        </w:rPr>
        <w:t>педагогических работников</w:t>
      </w:r>
    </w:p>
    <w:p w:rsidR="00033915" w:rsidRPr="00461B55" w:rsidRDefault="00033915" w:rsidP="0003391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461B55">
        <w:rPr>
          <w:rFonts w:ascii="PT Astra Serif" w:hAnsi="PT Astra Serif"/>
          <w:sz w:val="28"/>
          <w:szCs w:val="28"/>
        </w:rPr>
        <w:t>«</w:t>
      </w:r>
      <w:r w:rsidR="00DC1416">
        <w:rPr>
          <w:rFonts w:ascii="PT Astra Serif" w:hAnsi="PT Astra Serif"/>
          <w:sz w:val="28"/>
          <w:szCs w:val="28"/>
        </w:rPr>
        <w:t>Воспитать человека</w:t>
      </w:r>
      <w:r w:rsidR="0061534D" w:rsidRPr="0061534D">
        <w:rPr>
          <w:rFonts w:ascii="PT Astra Serif" w:hAnsi="PT Astra Serif"/>
          <w:sz w:val="28"/>
          <w:szCs w:val="28"/>
        </w:rPr>
        <w:t>-2021</w:t>
      </w:r>
      <w:r w:rsidRPr="00461B55">
        <w:rPr>
          <w:rFonts w:ascii="PT Astra Serif" w:hAnsi="PT Astra Serif"/>
          <w:sz w:val="28"/>
          <w:szCs w:val="28"/>
        </w:rPr>
        <w:t>»</w:t>
      </w:r>
    </w:p>
    <w:p w:rsidR="00033915" w:rsidRPr="00461B55" w:rsidRDefault="00033915" w:rsidP="0003391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33915" w:rsidRPr="00461B55" w:rsidRDefault="00033915" w:rsidP="0003391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33915" w:rsidRDefault="00461B55" w:rsidP="00461B55">
      <w:pPr>
        <w:tabs>
          <w:tab w:val="left" w:pos="638"/>
        </w:tabs>
        <w:spacing w:after="0" w:line="240" w:lineRule="auto"/>
        <w:jc w:val="both"/>
        <w:rPr>
          <w:rStyle w:val="s1"/>
          <w:rFonts w:ascii="PT Astra Serif" w:hAnsi="PT Astra Serif"/>
          <w:sz w:val="28"/>
          <w:szCs w:val="28"/>
        </w:rPr>
      </w:pPr>
      <w:r w:rsidRPr="00461B55">
        <w:rPr>
          <w:rStyle w:val="s1"/>
          <w:rFonts w:ascii="PT Astra Serif" w:hAnsi="PT Astra Serif"/>
          <w:sz w:val="28"/>
          <w:szCs w:val="28"/>
        </w:rPr>
        <w:t xml:space="preserve">На основании </w:t>
      </w:r>
      <w:r w:rsidR="0061534D">
        <w:rPr>
          <w:rStyle w:val="s1"/>
          <w:rFonts w:ascii="PT Astra Serif" w:hAnsi="PT Astra Serif"/>
          <w:sz w:val="28"/>
          <w:szCs w:val="28"/>
        </w:rPr>
        <w:t>распоряжения</w:t>
      </w:r>
      <w:r w:rsidRPr="00461B55">
        <w:rPr>
          <w:rStyle w:val="s1"/>
          <w:rFonts w:ascii="PT Astra Serif" w:hAnsi="PT Astra Serif"/>
          <w:sz w:val="28"/>
          <w:szCs w:val="28"/>
        </w:rPr>
        <w:t xml:space="preserve"> Министерства </w:t>
      </w:r>
      <w:r w:rsidR="0061534D">
        <w:rPr>
          <w:rStyle w:val="s1"/>
          <w:rFonts w:ascii="PT Astra Serif" w:hAnsi="PT Astra Serif"/>
          <w:sz w:val="28"/>
          <w:szCs w:val="28"/>
        </w:rPr>
        <w:t>просвещения и воспитания</w:t>
      </w:r>
      <w:r w:rsidRPr="00461B55">
        <w:rPr>
          <w:rStyle w:val="s1"/>
          <w:rFonts w:ascii="PT Astra Serif" w:hAnsi="PT Astra Serif"/>
          <w:sz w:val="28"/>
          <w:szCs w:val="28"/>
        </w:rPr>
        <w:t xml:space="preserve"> Ульяновской области № </w:t>
      </w:r>
      <w:r w:rsidR="0061534D">
        <w:rPr>
          <w:rStyle w:val="s1"/>
          <w:rFonts w:ascii="PT Astra Serif" w:hAnsi="PT Astra Serif"/>
          <w:sz w:val="28"/>
          <w:szCs w:val="28"/>
        </w:rPr>
        <w:t>158</w:t>
      </w:r>
      <w:r w:rsidR="00DC1416">
        <w:rPr>
          <w:rStyle w:val="s1"/>
          <w:rFonts w:ascii="PT Astra Serif" w:hAnsi="PT Astra Serif"/>
          <w:sz w:val="28"/>
          <w:szCs w:val="28"/>
        </w:rPr>
        <w:t>1-р</w:t>
      </w:r>
      <w:r w:rsidRPr="00461B55">
        <w:rPr>
          <w:rStyle w:val="s1"/>
          <w:rFonts w:ascii="PT Astra Serif" w:hAnsi="PT Astra Serif"/>
          <w:sz w:val="28"/>
          <w:szCs w:val="28"/>
        </w:rPr>
        <w:t xml:space="preserve"> от </w:t>
      </w:r>
      <w:r w:rsidR="0061534D">
        <w:rPr>
          <w:rStyle w:val="s1"/>
          <w:rFonts w:ascii="PT Astra Serif" w:hAnsi="PT Astra Serif"/>
          <w:sz w:val="28"/>
          <w:szCs w:val="28"/>
        </w:rPr>
        <w:t>02</w:t>
      </w:r>
      <w:r w:rsidRPr="00461B55">
        <w:rPr>
          <w:rStyle w:val="s1"/>
          <w:rFonts w:ascii="PT Astra Serif" w:hAnsi="PT Astra Serif"/>
          <w:sz w:val="28"/>
          <w:szCs w:val="28"/>
        </w:rPr>
        <w:t>.11.</w:t>
      </w:r>
      <w:r w:rsidR="0061534D">
        <w:rPr>
          <w:rStyle w:val="s1"/>
          <w:rFonts w:ascii="PT Astra Serif" w:hAnsi="PT Astra Serif"/>
          <w:sz w:val="28"/>
          <w:szCs w:val="28"/>
        </w:rPr>
        <w:t>20</w:t>
      </w:r>
      <w:r w:rsidRPr="00461B55">
        <w:rPr>
          <w:rStyle w:val="s1"/>
          <w:rFonts w:ascii="PT Astra Serif" w:hAnsi="PT Astra Serif"/>
          <w:sz w:val="28"/>
          <w:szCs w:val="28"/>
        </w:rPr>
        <w:t xml:space="preserve"> «</w:t>
      </w:r>
      <w:r w:rsidR="0061534D">
        <w:rPr>
          <w:rStyle w:val="s1"/>
          <w:rFonts w:ascii="PT Astra Serif" w:hAnsi="PT Astra Serif"/>
          <w:sz w:val="28"/>
          <w:szCs w:val="28"/>
        </w:rPr>
        <w:t>О проведении областного конкурса «</w:t>
      </w:r>
      <w:r w:rsidR="00DC1416">
        <w:rPr>
          <w:rStyle w:val="s1"/>
          <w:rFonts w:ascii="PT Astra Serif" w:hAnsi="PT Astra Serif"/>
          <w:sz w:val="28"/>
          <w:szCs w:val="28"/>
        </w:rPr>
        <w:t>Воспитать человека</w:t>
      </w:r>
      <w:r w:rsidR="0061534D">
        <w:rPr>
          <w:rStyle w:val="s1"/>
          <w:rFonts w:ascii="PT Astra Serif" w:hAnsi="PT Astra Serif"/>
          <w:sz w:val="28"/>
          <w:szCs w:val="28"/>
        </w:rPr>
        <w:t>-2021</w:t>
      </w:r>
      <w:r w:rsidRPr="00461B55">
        <w:rPr>
          <w:rStyle w:val="s1"/>
          <w:rFonts w:ascii="PT Astra Serif" w:hAnsi="PT Astra Serif"/>
          <w:sz w:val="28"/>
          <w:szCs w:val="28"/>
        </w:rPr>
        <w:t>»</w:t>
      </w:r>
    </w:p>
    <w:p w:rsidR="00461B55" w:rsidRPr="00461B55" w:rsidRDefault="00461B55" w:rsidP="00461B55">
      <w:pPr>
        <w:tabs>
          <w:tab w:val="left" w:pos="638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33915" w:rsidRPr="00461B55" w:rsidRDefault="00033915" w:rsidP="00033915">
      <w:pPr>
        <w:tabs>
          <w:tab w:val="left" w:pos="1859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461B55">
        <w:rPr>
          <w:rFonts w:ascii="PT Astra Serif" w:eastAsia="Times New Roman" w:hAnsi="PT Astra Serif" w:cs="Times New Roman"/>
          <w:sz w:val="28"/>
          <w:szCs w:val="28"/>
        </w:rPr>
        <w:t>ПРИКАЗЫВАЮ:</w:t>
      </w:r>
    </w:p>
    <w:p w:rsidR="00033915" w:rsidRPr="00461B55" w:rsidRDefault="00033915" w:rsidP="00033915">
      <w:pPr>
        <w:tabs>
          <w:tab w:val="left" w:pos="1859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33915" w:rsidRPr="00461B55" w:rsidRDefault="00765AC3" w:rsidP="00823196">
      <w:pPr>
        <w:numPr>
          <w:ilvl w:val="0"/>
          <w:numId w:val="1"/>
        </w:numPr>
        <w:tabs>
          <w:tab w:val="left" w:pos="456"/>
        </w:tabs>
        <w:spacing w:after="0" w:line="240" w:lineRule="auto"/>
        <w:ind w:left="805" w:hanging="35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61B55">
        <w:rPr>
          <w:rFonts w:ascii="PT Astra Serif" w:eastAsia="Times New Roman" w:hAnsi="PT Astra Serif" w:cs="Times New Roman"/>
          <w:sz w:val="28"/>
          <w:szCs w:val="28"/>
        </w:rPr>
        <w:t xml:space="preserve"> Провести с</w:t>
      </w:r>
      <w:r w:rsidR="00033915" w:rsidRPr="00461B5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1534D">
        <w:rPr>
          <w:rFonts w:ascii="PT Astra Serif" w:eastAsia="Times New Roman" w:hAnsi="PT Astra Serif" w:cs="Times New Roman"/>
          <w:sz w:val="28"/>
          <w:szCs w:val="28"/>
        </w:rPr>
        <w:t>17</w:t>
      </w:r>
      <w:r w:rsidR="0005041C" w:rsidRPr="00461B5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23196" w:rsidRPr="00461B55">
        <w:rPr>
          <w:rFonts w:ascii="PT Astra Serif" w:eastAsia="Times New Roman" w:hAnsi="PT Astra Serif" w:cs="Times New Roman"/>
          <w:sz w:val="28"/>
          <w:szCs w:val="28"/>
        </w:rPr>
        <w:t>декабря</w:t>
      </w:r>
      <w:r w:rsidR="0005041C" w:rsidRPr="00461B5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23196" w:rsidRPr="00461B55">
        <w:rPr>
          <w:rFonts w:ascii="PT Astra Serif" w:eastAsia="Times New Roman" w:hAnsi="PT Astra Serif" w:cs="Times New Roman"/>
          <w:sz w:val="28"/>
          <w:szCs w:val="28"/>
        </w:rPr>
        <w:t>20</w:t>
      </w:r>
      <w:r w:rsidR="0061534D">
        <w:rPr>
          <w:rFonts w:ascii="PT Astra Serif" w:eastAsia="Times New Roman" w:hAnsi="PT Astra Serif" w:cs="Times New Roman"/>
          <w:sz w:val="28"/>
          <w:szCs w:val="28"/>
        </w:rPr>
        <w:t>20</w:t>
      </w:r>
      <w:r w:rsidR="00823196" w:rsidRPr="00461B55">
        <w:rPr>
          <w:rFonts w:ascii="PT Astra Serif" w:eastAsia="Times New Roman" w:hAnsi="PT Astra Serif" w:cs="Times New Roman"/>
          <w:sz w:val="28"/>
          <w:szCs w:val="28"/>
        </w:rPr>
        <w:t xml:space="preserve"> г. </w:t>
      </w:r>
      <w:r w:rsidR="0005041C" w:rsidRPr="00461B55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461B55">
        <w:rPr>
          <w:rFonts w:ascii="PT Astra Serif" w:eastAsia="Times New Roman" w:hAnsi="PT Astra Serif" w:cs="Times New Roman"/>
          <w:sz w:val="28"/>
          <w:szCs w:val="28"/>
        </w:rPr>
        <w:t>2</w:t>
      </w:r>
      <w:r w:rsidR="0061534D">
        <w:rPr>
          <w:rFonts w:ascii="PT Astra Serif" w:eastAsia="Times New Roman" w:hAnsi="PT Astra Serif" w:cs="Times New Roman"/>
          <w:sz w:val="28"/>
          <w:szCs w:val="28"/>
        </w:rPr>
        <w:t>3</w:t>
      </w:r>
      <w:r w:rsidRPr="00461B5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61B55">
        <w:rPr>
          <w:rFonts w:ascii="PT Astra Serif" w:eastAsia="Times New Roman" w:hAnsi="PT Astra Serif" w:cs="Times New Roman"/>
          <w:sz w:val="28"/>
          <w:szCs w:val="28"/>
        </w:rPr>
        <w:t>декабря</w:t>
      </w:r>
      <w:r w:rsidR="00823196" w:rsidRPr="00461B55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61534D">
        <w:rPr>
          <w:rFonts w:ascii="PT Astra Serif" w:eastAsia="Times New Roman" w:hAnsi="PT Astra Serif" w:cs="Times New Roman"/>
          <w:sz w:val="28"/>
          <w:szCs w:val="28"/>
        </w:rPr>
        <w:t>20</w:t>
      </w:r>
      <w:r w:rsidR="00033915" w:rsidRPr="00461B55">
        <w:rPr>
          <w:rFonts w:ascii="PT Astra Serif" w:eastAsia="Times New Roman" w:hAnsi="PT Astra Serif" w:cs="Times New Roman"/>
          <w:sz w:val="28"/>
          <w:szCs w:val="28"/>
        </w:rPr>
        <w:t xml:space="preserve"> года   муниципальный</w:t>
      </w:r>
      <w:r w:rsidRPr="00461B55">
        <w:rPr>
          <w:rFonts w:ascii="PT Astra Serif" w:eastAsia="Times New Roman" w:hAnsi="PT Astra Serif" w:cs="Times New Roman"/>
          <w:sz w:val="28"/>
          <w:szCs w:val="28"/>
        </w:rPr>
        <w:t xml:space="preserve"> этап </w:t>
      </w:r>
      <w:r w:rsidR="00033915" w:rsidRPr="00461B55">
        <w:rPr>
          <w:rFonts w:ascii="PT Astra Serif" w:eastAsia="Times New Roman" w:hAnsi="PT Astra Serif" w:cs="Times New Roman"/>
          <w:sz w:val="28"/>
          <w:szCs w:val="28"/>
        </w:rPr>
        <w:t>конкурс</w:t>
      </w:r>
      <w:r w:rsidRPr="00461B55">
        <w:rPr>
          <w:rFonts w:ascii="PT Astra Serif" w:eastAsia="Times New Roman" w:hAnsi="PT Astra Serif" w:cs="Times New Roman"/>
          <w:sz w:val="28"/>
          <w:szCs w:val="28"/>
        </w:rPr>
        <w:t>а</w:t>
      </w:r>
      <w:r w:rsidR="00461B5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C1416">
        <w:rPr>
          <w:rFonts w:ascii="PT Astra Serif" w:eastAsia="Times New Roman" w:hAnsi="PT Astra Serif" w:cs="Times New Roman"/>
          <w:sz w:val="28"/>
          <w:szCs w:val="28"/>
        </w:rPr>
        <w:t xml:space="preserve">педагогических работников </w:t>
      </w:r>
      <w:r w:rsidR="00033915" w:rsidRPr="00461B55">
        <w:rPr>
          <w:rFonts w:ascii="PT Astra Serif" w:eastAsia="Times New Roman" w:hAnsi="PT Astra Serif" w:cs="Times New Roman"/>
          <w:sz w:val="28"/>
          <w:szCs w:val="28"/>
        </w:rPr>
        <w:t>«</w:t>
      </w:r>
      <w:r w:rsidR="00DC1416">
        <w:rPr>
          <w:rFonts w:ascii="PT Astra Serif" w:eastAsia="Times New Roman" w:hAnsi="PT Astra Serif" w:cs="Times New Roman"/>
          <w:sz w:val="28"/>
          <w:szCs w:val="28"/>
        </w:rPr>
        <w:t>Воспитать человека</w:t>
      </w:r>
      <w:r w:rsidR="0061534D">
        <w:rPr>
          <w:rFonts w:ascii="PT Astra Serif" w:eastAsia="Times New Roman" w:hAnsi="PT Astra Serif" w:cs="Times New Roman"/>
          <w:sz w:val="28"/>
          <w:szCs w:val="28"/>
        </w:rPr>
        <w:t>-2021</w:t>
      </w:r>
      <w:r w:rsidR="00033915" w:rsidRPr="00461B55">
        <w:rPr>
          <w:rFonts w:ascii="PT Astra Serif" w:eastAsia="Times New Roman" w:hAnsi="PT Astra Serif" w:cs="Times New Roman"/>
          <w:sz w:val="28"/>
          <w:szCs w:val="28"/>
        </w:rPr>
        <w:t>»</w:t>
      </w:r>
    </w:p>
    <w:p w:rsidR="00033915" w:rsidRPr="00461B55" w:rsidRDefault="00033915" w:rsidP="00823196">
      <w:pPr>
        <w:numPr>
          <w:ilvl w:val="0"/>
          <w:numId w:val="1"/>
        </w:numPr>
        <w:tabs>
          <w:tab w:val="left" w:pos="456"/>
        </w:tabs>
        <w:spacing w:after="0" w:line="240" w:lineRule="auto"/>
        <w:ind w:left="805" w:hanging="35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61B55">
        <w:rPr>
          <w:rFonts w:ascii="PT Astra Serif" w:eastAsia="Times New Roman" w:hAnsi="PT Astra Serif" w:cs="Times New Roman"/>
          <w:sz w:val="28"/>
          <w:szCs w:val="28"/>
        </w:rPr>
        <w:t>Утвердить:</w:t>
      </w:r>
    </w:p>
    <w:p w:rsidR="00DC1416" w:rsidRPr="00461B55" w:rsidRDefault="00461B55" w:rsidP="00DC1416">
      <w:pPr>
        <w:numPr>
          <w:ilvl w:val="0"/>
          <w:numId w:val="1"/>
        </w:numPr>
        <w:tabs>
          <w:tab w:val="left" w:pos="456"/>
        </w:tabs>
        <w:spacing w:after="0" w:line="240" w:lineRule="auto"/>
        <w:ind w:left="805" w:hanging="35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1416">
        <w:rPr>
          <w:rFonts w:ascii="PT Astra Serif" w:eastAsia="Times New Roman" w:hAnsi="PT Astra Serif" w:cs="Times New Roman"/>
          <w:sz w:val="28"/>
          <w:szCs w:val="28"/>
        </w:rPr>
        <w:t xml:space="preserve">Положение </w:t>
      </w:r>
      <w:r w:rsidR="00033915" w:rsidRPr="00DC1416">
        <w:rPr>
          <w:rFonts w:ascii="PT Astra Serif" w:eastAsia="Times New Roman" w:hAnsi="PT Astra Serif" w:cs="Times New Roman"/>
          <w:sz w:val="28"/>
          <w:szCs w:val="28"/>
        </w:rPr>
        <w:t xml:space="preserve">о муниципальном </w:t>
      </w:r>
      <w:r w:rsidRPr="00DC1416">
        <w:rPr>
          <w:rFonts w:ascii="PT Astra Serif" w:eastAsia="Times New Roman" w:hAnsi="PT Astra Serif" w:cs="Times New Roman"/>
          <w:sz w:val="28"/>
          <w:szCs w:val="28"/>
        </w:rPr>
        <w:t xml:space="preserve">этапе </w:t>
      </w:r>
      <w:r w:rsidR="008D70B3" w:rsidRPr="00DC1416">
        <w:rPr>
          <w:rFonts w:ascii="PT Astra Serif" w:eastAsia="Times New Roman" w:hAnsi="PT Astra Serif" w:cs="Times New Roman"/>
          <w:sz w:val="28"/>
          <w:szCs w:val="28"/>
        </w:rPr>
        <w:t>конкурс</w:t>
      </w:r>
      <w:r w:rsidRPr="00DC1416">
        <w:rPr>
          <w:rFonts w:ascii="PT Astra Serif" w:eastAsia="Times New Roman" w:hAnsi="PT Astra Serif" w:cs="Times New Roman"/>
          <w:sz w:val="28"/>
          <w:szCs w:val="28"/>
        </w:rPr>
        <w:t>а</w:t>
      </w:r>
      <w:r w:rsidR="00ED1BE0" w:rsidRPr="00DC141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C1416">
        <w:rPr>
          <w:rFonts w:ascii="PT Astra Serif" w:eastAsia="Times New Roman" w:hAnsi="PT Astra Serif" w:cs="Times New Roman"/>
          <w:sz w:val="28"/>
          <w:szCs w:val="28"/>
        </w:rPr>
        <w:t xml:space="preserve">педагогических работников </w:t>
      </w:r>
      <w:r w:rsidR="00DC1416" w:rsidRPr="00461B55">
        <w:rPr>
          <w:rFonts w:ascii="PT Astra Serif" w:eastAsia="Times New Roman" w:hAnsi="PT Astra Serif" w:cs="Times New Roman"/>
          <w:sz w:val="28"/>
          <w:szCs w:val="28"/>
        </w:rPr>
        <w:t>«</w:t>
      </w:r>
      <w:r w:rsidR="00DC1416">
        <w:rPr>
          <w:rFonts w:ascii="PT Astra Serif" w:eastAsia="Times New Roman" w:hAnsi="PT Astra Serif" w:cs="Times New Roman"/>
          <w:sz w:val="28"/>
          <w:szCs w:val="28"/>
        </w:rPr>
        <w:t>Воспитать человека-2021</w:t>
      </w:r>
      <w:r w:rsidR="00DC1416" w:rsidRPr="00461B55">
        <w:rPr>
          <w:rFonts w:ascii="PT Astra Serif" w:eastAsia="Times New Roman" w:hAnsi="PT Astra Serif" w:cs="Times New Roman"/>
          <w:sz w:val="28"/>
          <w:szCs w:val="28"/>
        </w:rPr>
        <w:t>»</w:t>
      </w:r>
    </w:p>
    <w:p w:rsidR="00DC1416" w:rsidRPr="00461B55" w:rsidRDefault="00A44A9C" w:rsidP="00DC1416">
      <w:pPr>
        <w:numPr>
          <w:ilvl w:val="0"/>
          <w:numId w:val="1"/>
        </w:numPr>
        <w:tabs>
          <w:tab w:val="left" w:pos="456"/>
        </w:tabs>
        <w:spacing w:after="0" w:line="240" w:lineRule="auto"/>
        <w:ind w:left="805" w:hanging="35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1416">
        <w:rPr>
          <w:rFonts w:ascii="PT Astra Serif" w:hAnsi="PT Astra Serif"/>
          <w:sz w:val="28"/>
          <w:szCs w:val="28"/>
        </w:rPr>
        <w:t xml:space="preserve">Состав жюри </w:t>
      </w:r>
      <w:r w:rsidRPr="00DC1416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765AC3" w:rsidRPr="00DC1416">
        <w:rPr>
          <w:rFonts w:ascii="PT Astra Serif" w:hAnsi="PT Astra Serif" w:cs="Times New Roman"/>
          <w:sz w:val="28"/>
          <w:szCs w:val="28"/>
        </w:rPr>
        <w:t xml:space="preserve">этапа </w:t>
      </w:r>
      <w:r w:rsidRPr="00DC1416">
        <w:rPr>
          <w:rFonts w:ascii="PT Astra Serif" w:hAnsi="PT Astra Serif" w:cs="Times New Roman"/>
          <w:sz w:val="28"/>
          <w:szCs w:val="28"/>
        </w:rPr>
        <w:t xml:space="preserve">конкурса </w:t>
      </w:r>
      <w:r w:rsidR="00DC1416">
        <w:rPr>
          <w:rFonts w:ascii="PT Astra Serif" w:eastAsia="Times New Roman" w:hAnsi="PT Astra Serif" w:cs="Times New Roman"/>
          <w:sz w:val="28"/>
          <w:szCs w:val="28"/>
        </w:rPr>
        <w:t xml:space="preserve">педагогических работников </w:t>
      </w:r>
      <w:r w:rsidR="00DC1416" w:rsidRPr="00461B55">
        <w:rPr>
          <w:rFonts w:ascii="PT Astra Serif" w:eastAsia="Times New Roman" w:hAnsi="PT Astra Serif" w:cs="Times New Roman"/>
          <w:sz w:val="28"/>
          <w:szCs w:val="28"/>
        </w:rPr>
        <w:t>«</w:t>
      </w:r>
      <w:r w:rsidR="00DC1416">
        <w:rPr>
          <w:rFonts w:ascii="PT Astra Serif" w:eastAsia="Times New Roman" w:hAnsi="PT Astra Serif" w:cs="Times New Roman"/>
          <w:sz w:val="28"/>
          <w:szCs w:val="28"/>
        </w:rPr>
        <w:t>Воспитать человека-2021</w:t>
      </w:r>
      <w:r w:rsidR="00DC1416" w:rsidRPr="00461B55">
        <w:rPr>
          <w:rFonts w:ascii="PT Astra Serif" w:eastAsia="Times New Roman" w:hAnsi="PT Astra Serif" w:cs="Times New Roman"/>
          <w:sz w:val="28"/>
          <w:szCs w:val="28"/>
        </w:rPr>
        <w:t>»</w:t>
      </w:r>
    </w:p>
    <w:p w:rsidR="00033915" w:rsidRPr="00DC1416" w:rsidRDefault="00F05AB3" w:rsidP="00823196">
      <w:pPr>
        <w:pStyle w:val="a7"/>
        <w:numPr>
          <w:ilvl w:val="0"/>
          <w:numId w:val="1"/>
        </w:numPr>
        <w:tabs>
          <w:tab w:val="left" w:pos="456"/>
          <w:tab w:val="left" w:pos="1335"/>
        </w:tabs>
        <w:spacing w:after="0" w:line="240" w:lineRule="auto"/>
        <w:ind w:left="805" w:hanging="35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1416">
        <w:rPr>
          <w:rFonts w:ascii="PT Astra Serif" w:eastAsia="Times New Roman" w:hAnsi="PT Astra Serif" w:cs="Times New Roman"/>
          <w:sz w:val="28"/>
          <w:szCs w:val="28"/>
        </w:rPr>
        <w:t>Контроль за исполнением данного приказа</w:t>
      </w:r>
      <w:r w:rsidR="00033915" w:rsidRPr="00DC1416">
        <w:rPr>
          <w:rFonts w:ascii="PT Astra Serif" w:eastAsia="Times New Roman" w:hAnsi="PT Astra Serif" w:cs="Times New Roman"/>
          <w:sz w:val="28"/>
          <w:szCs w:val="28"/>
        </w:rPr>
        <w:t xml:space="preserve"> возложит</w:t>
      </w:r>
      <w:r w:rsidR="008D0533" w:rsidRPr="00DC1416">
        <w:rPr>
          <w:rFonts w:ascii="PT Astra Serif" w:eastAsia="Times New Roman" w:hAnsi="PT Astra Serif" w:cs="Times New Roman"/>
          <w:sz w:val="28"/>
          <w:szCs w:val="28"/>
        </w:rPr>
        <w:t>ь на</w:t>
      </w:r>
      <w:r w:rsidR="00ED1BE0" w:rsidRPr="00DC1416">
        <w:rPr>
          <w:rFonts w:ascii="PT Astra Serif" w:eastAsia="Times New Roman" w:hAnsi="PT Astra Serif" w:cs="Times New Roman"/>
          <w:sz w:val="28"/>
          <w:szCs w:val="28"/>
        </w:rPr>
        <w:t xml:space="preserve"> Космачеву Е.Н.</w:t>
      </w:r>
      <w:r w:rsidR="00765AC3" w:rsidRPr="00DC1416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823196" w:rsidRPr="00DC1416">
        <w:rPr>
          <w:rFonts w:ascii="PT Astra Serif" w:eastAsia="Times New Roman" w:hAnsi="PT Astra Serif" w:cs="Times New Roman"/>
          <w:sz w:val="28"/>
          <w:szCs w:val="28"/>
        </w:rPr>
        <w:t>специалиста</w:t>
      </w:r>
      <w:r w:rsidR="00765AC3" w:rsidRPr="00DC1416">
        <w:rPr>
          <w:rFonts w:ascii="PT Astra Serif" w:eastAsia="Times New Roman" w:hAnsi="PT Astra Serif" w:cs="Times New Roman"/>
          <w:sz w:val="28"/>
          <w:szCs w:val="28"/>
        </w:rPr>
        <w:t xml:space="preserve"> Отдела</w:t>
      </w:r>
      <w:r w:rsidR="00FC1F17" w:rsidRPr="00DC1416">
        <w:rPr>
          <w:rFonts w:ascii="PT Astra Serif" w:eastAsia="Times New Roman" w:hAnsi="PT Astra Serif" w:cs="Times New Roman"/>
          <w:sz w:val="28"/>
          <w:szCs w:val="28"/>
        </w:rPr>
        <w:t xml:space="preserve"> образования</w:t>
      </w:r>
      <w:r w:rsidR="0061534D" w:rsidRPr="00DC1416">
        <w:rPr>
          <w:rFonts w:ascii="PT Astra Serif" w:eastAsia="Times New Roman" w:hAnsi="PT Astra Serif" w:cs="Times New Roman"/>
          <w:sz w:val="28"/>
          <w:szCs w:val="28"/>
        </w:rPr>
        <w:t xml:space="preserve"> и воспитания</w:t>
      </w:r>
      <w:r w:rsidR="00FC1F17" w:rsidRPr="00DC141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033915" w:rsidRPr="00461B55" w:rsidRDefault="00033915" w:rsidP="00765AC3">
      <w:pPr>
        <w:tabs>
          <w:tab w:val="left" w:pos="4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33915" w:rsidRPr="00795780" w:rsidRDefault="00033915" w:rsidP="00765AC3">
      <w:pPr>
        <w:tabs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372" w:rsidRDefault="00B5043C" w:rsidP="00795780">
      <w:pPr>
        <w:tabs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100965</wp:posOffset>
            </wp:positionV>
            <wp:extent cx="575310" cy="449580"/>
            <wp:effectExtent l="19050" t="0" r="0" b="0"/>
            <wp:wrapThrough wrapText="bothSides">
              <wp:wrapPolygon edited="0">
                <wp:start x="-715" y="0"/>
                <wp:lineTo x="-715" y="21051"/>
                <wp:lineTo x="21457" y="21051"/>
                <wp:lineTo x="21457" y="0"/>
                <wp:lineTo x="-715" y="0"/>
              </wp:wrapPolygon>
            </wp:wrapThrough>
            <wp:docPr id="1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915" w:rsidRPr="00795780" w:rsidRDefault="00FC1F17" w:rsidP="00DE4372">
      <w:pPr>
        <w:tabs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33915" w:rsidRPr="00795780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765AC3"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r w:rsidR="00033915" w:rsidRPr="00795780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8D0533" w:rsidRPr="0079578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DE4372">
        <w:rPr>
          <w:rFonts w:ascii="Times New Roman" w:eastAsia="Times New Roman" w:hAnsi="Times New Roman" w:cs="Times New Roman"/>
          <w:sz w:val="28"/>
          <w:szCs w:val="28"/>
        </w:rPr>
        <w:t xml:space="preserve">и воспитания     </w:t>
      </w:r>
      <w:r w:rsidR="008D0533" w:rsidRPr="0079578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E437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23196">
        <w:rPr>
          <w:rFonts w:ascii="Times New Roman" w:eastAsia="Times New Roman" w:hAnsi="Times New Roman" w:cs="Times New Roman"/>
          <w:sz w:val="28"/>
          <w:szCs w:val="28"/>
        </w:rPr>
        <w:t>В.В.Мурзаев</w:t>
      </w:r>
    </w:p>
    <w:p w:rsidR="00033915" w:rsidRPr="00795780" w:rsidRDefault="00033915" w:rsidP="00033915">
      <w:pPr>
        <w:tabs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533" w:rsidRPr="00795780" w:rsidRDefault="008D0533" w:rsidP="00033915">
      <w:pPr>
        <w:rPr>
          <w:sz w:val="28"/>
          <w:szCs w:val="28"/>
        </w:rPr>
      </w:pPr>
    </w:p>
    <w:p w:rsidR="008D70B3" w:rsidRDefault="008D70B3" w:rsidP="006041DD">
      <w:pPr>
        <w:tabs>
          <w:tab w:val="left" w:pos="75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70B3" w:rsidRDefault="008D70B3" w:rsidP="00823196">
      <w:pPr>
        <w:tabs>
          <w:tab w:val="left" w:pos="757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3196" w:rsidRDefault="00823196" w:rsidP="00461B55">
      <w:pPr>
        <w:tabs>
          <w:tab w:val="left" w:pos="757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1B55" w:rsidRDefault="00461B55" w:rsidP="00461B55">
      <w:pPr>
        <w:tabs>
          <w:tab w:val="left" w:pos="757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4632" w:rsidRDefault="00124632" w:rsidP="00461B55">
      <w:pPr>
        <w:tabs>
          <w:tab w:val="left" w:pos="757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4632" w:rsidRDefault="00124632" w:rsidP="00461B55">
      <w:pPr>
        <w:tabs>
          <w:tab w:val="left" w:pos="757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4632" w:rsidRDefault="00124632" w:rsidP="00461B55">
      <w:pPr>
        <w:tabs>
          <w:tab w:val="left" w:pos="757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80428" w:rsidRDefault="00A80428" w:rsidP="006041DD">
      <w:pPr>
        <w:tabs>
          <w:tab w:val="left" w:pos="75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0428" w:rsidRDefault="00A80428" w:rsidP="006041DD">
      <w:pPr>
        <w:tabs>
          <w:tab w:val="left" w:pos="75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043C" w:rsidRPr="00B5043C" w:rsidRDefault="00B5043C" w:rsidP="006041DD">
      <w:pPr>
        <w:tabs>
          <w:tab w:val="left" w:pos="75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043C" w:rsidRPr="00B5043C" w:rsidRDefault="00B5043C" w:rsidP="006041DD">
      <w:pPr>
        <w:tabs>
          <w:tab w:val="left" w:pos="75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41DD" w:rsidRDefault="00CA323F" w:rsidP="006041DD">
      <w:pPr>
        <w:tabs>
          <w:tab w:val="left" w:pos="75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  <w:r w:rsidR="006041DD" w:rsidRPr="006041DD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797996" w:rsidRPr="006041DD" w:rsidRDefault="006041DD" w:rsidP="006041DD">
      <w:pPr>
        <w:tabs>
          <w:tab w:val="left" w:pos="75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41DD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="0060585D">
        <w:rPr>
          <w:rFonts w:ascii="Times New Roman" w:hAnsi="Times New Roman" w:cs="Times New Roman"/>
          <w:sz w:val="28"/>
          <w:szCs w:val="28"/>
        </w:rPr>
        <w:t>и воспитания</w:t>
      </w:r>
    </w:p>
    <w:p w:rsidR="006041DD" w:rsidRDefault="006041DD" w:rsidP="006041DD">
      <w:pPr>
        <w:tabs>
          <w:tab w:val="left" w:pos="75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041DD">
        <w:rPr>
          <w:rFonts w:ascii="Times New Roman" w:hAnsi="Times New Roman" w:cs="Times New Roman"/>
          <w:sz w:val="28"/>
          <w:szCs w:val="28"/>
        </w:rPr>
        <w:t xml:space="preserve">№ </w:t>
      </w:r>
      <w:r w:rsidR="0060585D">
        <w:rPr>
          <w:rFonts w:ascii="Times New Roman" w:hAnsi="Times New Roman" w:cs="Times New Roman"/>
          <w:sz w:val="28"/>
          <w:szCs w:val="28"/>
        </w:rPr>
        <w:t>_____</w:t>
      </w:r>
      <w:r w:rsidR="00E9673F">
        <w:rPr>
          <w:rFonts w:ascii="Times New Roman" w:hAnsi="Times New Roman" w:cs="Times New Roman"/>
          <w:sz w:val="28"/>
          <w:szCs w:val="28"/>
        </w:rPr>
        <w:t xml:space="preserve"> </w:t>
      </w:r>
      <w:r w:rsidRPr="006041DD">
        <w:rPr>
          <w:rFonts w:ascii="Times New Roman" w:hAnsi="Times New Roman" w:cs="Times New Roman"/>
          <w:sz w:val="28"/>
          <w:szCs w:val="28"/>
        </w:rPr>
        <w:t>от</w:t>
      </w:r>
      <w:r w:rsidR="00E9673F">
        <w:rPr>
          <w:rFonts w:ascii="Times New Roman" w:hAnsi="Times New Roman" w:cs="Times New Roman"/>
          <w:sz w:val="28"/>
          <w:szCs w:val="28"/>
        </w:rPr>
        <w:t xml:space="preserve"> </w:t>
      </w:r>
      <w:r w:rsidR="0060585D">
        <w:rPr>
          <w:rFonts w:ascii="Times New Roman" w:hAnsi="Times New Roman" w:cs="Times New Roman"/>
          <w:sz w:val="28"/>
          <w:szCs w:val="28"/>
        </w:rPr>
        <w:t>18</w:t>
      </w:r>
      <w:r w:rsidR="00E9673F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0585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6041DD" w:rsidRPr="006041DD" w:rsidRDefault="006041DD" w:rsidP="006041DD">
      <w:pPr>
        <w:tabs>
          <w:tab w:val="left" w:pos="75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1E24" w:rsidRPr="00E01A01" w:rsidRDefault="00A80428" w:rsidP="00031E24">
      <w:pPr>
        <w:pStyle w:val="Style3"/>
        <w:widowControl/>
        <w:ind w:firstLine="709"/>
        <w:jc w:val="center"/>
        <w:rPr>
          <w:rStyle w:val="FontStyle18"/>
          <w:rFonts w:ascii="PT Astra Serif" w:hAnsi="PT Astra Serif"/>
          <w:sz w:val="28"/>
          <w:szCs w:val="28"/>
        </w:rPr>
      </w:pPr>
      <w:r>
        <w:rPr>
          <w:rStyle w:val="FontStyle18"/>
          <w:rFonts w:ascii="PT Astra Serif" w:hAnsi="PT Astra Serif"/>
          <w:sz w:val="28"/>
          <w:szCs w:val="28"/>
        </w:rPr>
        <w:t>О муниципальном</w:t>
      </w:r>
      <w:r w:rsidR="00031E24" w:rsidRPr="00E01A01">
        <w:rPr>
          <w:rStyle w:val="FontStyle18"/>
          <w:rFonts w:ascii="PT Astra Serif" w:hAnsi="PT Astra Serif"/>
          <w:sz w:val="28"/>
          <w:szCs w:val="28"/>
        </w:rPr>
        <w:t xml:space="preserve"> конкурсе педагогических работников</w:t>
      </w:r>
    </w:p>
    <w:p w:rsidR="00031E24" w:rsidRPr="00E01A01" w:rsidRDefault="00031E24" w:rsidP="00031E24">
      <w:pPr>
        <w:pStyle w:val="Style3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 w:rsidRPr="00E01A01">
        <w:rPr>
          <w:rStyle w:val="FontStyle18"/>
          <w:rFonts w:ascii="PT Astra Serif" w:hAnsi="PT Astra Serif"/>
          <w:sz w:val="28"/>
          <w:szCs w:val="28"/>
        </w:rPr>
        <w:t>«Воспитать человека</w:t>
      </w:r>
      <w:r>
        <w:rPr>
          <w:rStyle w:val="FontStyle18"/>
          <w:rFonts w:ascii="PT Astra Serif" w:hAnsi="PT Astra Serif"/>
          <w:sz w:val="28"/>
          <w:szCs w:val="28"/>
        </w:rPr>
        <w:t xml:space="preserve"> - 2021</w:t>
      </w:r>
      <w:r w:rsidRPr="00E01A01">
        <w:rPr>
          <w:rStyle w:val="FontStyle18"/>
          <w:rFonts w:ascii="PT Astra Serif" w:hAnsi="PT Astra Serif"/>
          <w:sz w:val="28"/>
          <w:szCs w:val="28"/>
        </w:rPr>
        <w:t>»</w:t>
      </w:r>
    </w:p>
    <w:p w:rsidR="00031E24" w:rsidRPr="00E01A01" w:rsidRDefault="00031E24" w:rsidP="00031E24">
      <w:pPr>
        <w:pStyle w:val="Style4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031E24" w:rsidRPr="00E01A01" w:rsidRDefault="00031E24" w:rsidP="00031E24">
      <w:pPr>
        <w:pStyle w:val="Style4"/>
        <w:widowControl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01A01">
        <w:rPr>
          <w:rStyle w:val="FontStyle18"/>
          <w:rFonts w:ascii="PT Astra Serif" w:hAnsi="PT Astra Serif"/>
          <w:sz w:val="28"/>
          <w:szCs w:val="28"/>
        </w:rPr>
        <w:t>1. Общие положения</w:t>
      </w:r>
    </w:p>
    <w:p w:rsidR="00031E24" w:rsidRPr="00E01A01" w:rsidRDefault="00031E24" w:rsidP="00031E24">
      <w:pPr>
        <w:pStyle w:val="Style4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80428" w:rsidRDefault="00031E24" w:rsidP="00031E24">
      <w:pPr>
        <w:pStyle w:val="Style5"/>
        <w:widowControl/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 xml:space="preserve">1.1. Настоящее Положение устанавливает порядок организации и условия проведения </w:t>
      </w:r>
      <w:r w:rsidR="00A80428">
        <w:rPr>
          <w:rStyle w:val="FontStyle20"/>
          <w:rFonts w:ascii="PT Astra Serif" w:hAnsi="PT Astra Serif"/>
          <w:sz w:val="28"/>
          <w:szCs w:val="28"/>
        </w:rPr>
        <w:t>муниципального</w:t>
      </w:r>
      <w:r w:rsidRPr="00E01A01">
        <w:rPr>
          <w:rStyle w:val="FontStyle20"/>
          <w:rFonts w:ascii="PT Astra Serif" w:hAnsi="PT Astra Serif"/>
          <w:sz w:val="28"/>
          <w:szCs w:val="28"/>
        </w:rPr>
        <w:t xml:space="preserve"> конкурса педагогических работников «Воспитать человека</w:t>
      </w:r>
      <w:r>
        <w:rPr>
          <w:rStyle w:val="FontStyle20"/>
          <w:rFonts w:ascii="PT Astra Serif" w:hAnsi="PT Astra Serif"/>
          <w:sz w:val="28"/>
          <w:szCs w:val="28"/>
        </w:rPr>
        <w:t xml:space="preserve"> - 2021</w:t>
      </w:r>
      <w:r w:rsidRPr="00E01A01">
        <w:rPr>
          <w:rStyle w:val="FontStyle20"/>
          <w:rFonts w:ascii="PT Astra Serif" w:hAnsi="PT Astra Serif"/>
          <w:sz w:val="28"/>
          <w:szCs w:val="28"/>
        </w:rPr>
        <w:t>» (далее – Конкурс), определяет место и сроки проведения Конкурса, требования к составу участников Конкурса и предоставлению конкурсных материалов</w:t>
      </w:r>
      <w:r w:rsidR="00A80428">
        <w:rPr>
          <w:rStyle w:val="FontStyle20"/>
          <w:rFonts w:ascii="PT Astra Serif" w:hAnsi="PT Astra Serif"/>
          <w:sz w:val="28"/>
          <w:szCs w:val="28"/>
        </w:rPr>
        <w:t>.</w:t>
      </w:r>
      <w:r w:rsidRPr="00E01A01">
        <w:rPr>
          <w:rStyle w:val="FontStyle20"/>
          <w:rFonts w:ascii="PT Astra Serif" w:hAnsi="PT Astra Serif"/>
          <w:sz w:val="28"/>
          <w:szCs w:val="28"/>
        </w:rPr>
        <w:t xml:space="preserve"> </w:t>
      </w:r>
    </w:p>
    <w:p w:rsidR="00031E24" w:rsidRDefault="00031E24" w:rsidP="00031E24">
      <w:pPr>
        <w:pStyle w:val="Style5"/>
        <w:widowControl/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>1.2. Организаторами Конкурса явля</w:t>
      </w:r>
      <w:r w:rsidR="00A80428">
        <w:rPr>
          <w:rStyle w:val="FontStyle20"/>
          <w:rFonts w:ascii="PT Astra Serif" w:hAnsi="PT Astra Serif"/>
          <w:sz w:val="28"/>
          <w:szCs w:val="28"/>
        </w:rPr>
        <w:t>е</w:t>
      </w:r>
      <w:r w:rsidRPr="00E01A01">
        <w:rPr>
          <w:rStyle w:val="FontStyle20"/>
          <w:rFonts w:ascii="PT Astra Serif" w:hAnsi="PT Astra Serif"/>
          <w:sz w:val="28"/>
          <w:szCs w:val="28"/>
        </w:rPr>
        <w:t xml:space="preserve">тся </w:t>
      </w:r>
      <w:r w:rsidR="00A80428">
        <w:rPr>
          <w:rStyle w:val="FontStyle20"/>
          <w:rFonts w:ascii="PT Astra Serif" w:hAnsi="PT Astra Serif"/>
          <w:sz w:val="28"/>
          <w:szCs w:val="28"/>
        </w:rPr>
        <w:t>Отдел образования и воспитания Администрации МО «Николаевский район» Ульяновской области</w:t>
      </w:r>
      <w:r w:rsidRPr="00E01A01">
        <w:rPr>
          <w:rStyle w:val="FontStyle20"/>
          <w:rFonts w:ascii="PT Astra Serif" w:hAnsi="PT Astra Serif"/>
          <w:sz w:val="28"/>
          <w:szCs w:val="28"/>
        </w:rPr>
        <w:t>.</w:t>
      </w:r>
    </w:p>
    <w:p w:rsidR="00031E24" w:rsidRPr="00E01A01" w:rsidRDefault="00031E24" w:rsidP="00255DC8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FontStyle20"/>
          <w:rFonts w:ascii="PT Astra Serif" w:hAnsi="PT Astra Serif"/>
          <w:sz w:val="28"/>
          <w:szCs w:val="28"/>
        </w:rPr>
        <w:t xml:space="preserve">1.3. </w:t>
      </w:r>
      <w:r w:rsidRPr="002B1FD7">
        <w:rPr>
          <w:rFonts w:ascii="PT Astra Serif" w:hAnsi="PT Astra Serif"/>
          <w:sz w:val="28"/>
          <w:szCs w:val="28"/>
        </w:rPr>
        <w:t xml:space="preserve">Для руководства Конкурсом </w:t>
      </w:r>
      <w:r w:rsidR="00A80428">
        <w:rPr>
          <w:rStyle w:val="FontStyle20"/>
          <w:rFonts w:ascii="PT Astra Serif" w:hAnsi="PT Astra Serif"/>
          <w:sz w:val="28"/>
          <w:szCs w:val="28"/>
        </w:rPr>
        <w:t>Отделом образования и воспитания Администрации МО «Николаевский район»</w:t>
      </w:r>
      <w:r w:rsidRPr="002B1FD7">
        <w:rPr>
          <w:rFonts w:ascii="PT Astra Serif" w:hAnsi="PT Astra Serif"/>
          <w:sz w:val="28"/>
          <w:szCs w:val="28"/>
        </w:rPr>
        <w:t xml:space="preserve"> создаётся Организационны</w:t>
      </w:r>
      <w:r w:rsidR="00255DC8">
        <w:rPr>
          <w:rFonts w:ascii="PT Astra Serif" w:hAnsi="PT Astra Serif"/>
          <w:sz w:val="28"/>
          <w:szCs w:val="28"/>
        </w:rPr>
        <w:t>й комитет (далее – Оргкомитет).</w:t>
      </w:r>
    </w:p>
    <w:p w:rsidR="00031E24" w:rsidRPr="00E01A01" w:rsidRDefault="00031E24" w:rsidP="00031E24">
      <w:pPr>
        <w:pStyle w:val="Style12"/>
        <w:widowControl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01A01">
        <w:rPr>
          <w:rStyle w:val="FontStyle18"/>
          <w:rFonts w:ascii="PT Astra Serif" w:hAnsi="PT Astra Serif"/>
          <w:sz w:val="28"/>
          <w:szCs w:val="28"/>
        </w:rPr>
        <w:t>2. Цели и задачи Конкурса</w:t>
      </w:r>
    </w:p>
    <w:p w:rsidR="00031E24" w:rsidRPr="00E01A01" w:rsidRDefault="00031E24" w:rsidP="00031E24">
      <w:pPr>
        <w:pStyle w:val="Style12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31E24" w:rsidRPr="00E01A01" w:rsidRDefault="00031E24" w:rsidP="00031E24">
      <w:pPr>
        <w:pStyle w:val="Style7"/>
        <w:widowControl/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>2.1. Конкурс проводится в целях выявления и популяризации перспективных воспитательных идей и практик деятельности педагогических работников общеобразовательных организаций. Конкурс призван способствовать усилению внимания гражданского общества, педагогической науки и практики к совершенствованию воспитательного процесса в системе образования: повышению воспитательного потенциала общеобразовательных организаций.</w:t>
      </w:r>
    </w:p>
    <w:p w:rsidR="00031E24" w:rsidRPr="00E01A01" w:rsidRDefault="00031E24" w:rsidP="00031E24">
      <w:pPr>
        <w:pStyle w:val="Style11"/>
        <w:widowControl/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>2.2. Задачи Конкурса:</w:t>
      </w:r>
    </w:p>
    <w:p w:rsidR="00031E24" w:rsidRPr="00E01A01" w:rsidRDefault="00031E24" w:rsidP="00031E24">
      <w:pPr>
        <w:pStyle w:val="Style9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поддержка и повышение социального и профессионального статуса педагогов, осуществляющих организацию воспитательного процесса;</w:t>
      </w:r>
    </w:p>
    <w:p w:rsidR="00031E24" w:rsidRPr="00E01A01" w:rsidRDefault="00031E24" w:rsidP="00031E24">
      <w:pPr>
        <w:pStyle w:val="Style9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развитие профессионального сообщества специалистов в области социального воспитания;</w:t>
      </w:r>
    </w:p>
    <w:p w:rsidR="00031E24" w:rsidRPr="00E01A01" w:rsidRDefault="00031E24" w:rsidP="00031E24">
      <w:pPr>
        <w:pStyle w:val="Style9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содействие развитию профессионального мастерства специалистов в области социального воспитания;</w:t>
      </w:r>
    </w:p>
    <w:p w:rsidR="00031E24" w:rsidRPr="00E01A01" w:rsidRDefault="00031E24" w:rsidP="00031E24">
      <w:pPr>
        <w:pStyle w:val="Style9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поддержка и сопровождение талантливых организаторов и специалистов в области социального воспитания;</w:t>
      </w:r>
    </w:p>
    <w:p w:rsidR="00031E24" w:rsidRPr="00E01A01" w:rsidRDefault="00031E24" w:rsidP="00031E24">
      <w:pPr>
        <w:pStyle w:val="Style9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выявление и распространение инновационного воспитательного опыта лучших практик в педагогической, социокультурной деятельности, а также новых психолого-педагогических методик, технологий в области воспитания детей и молодёжи;</w:t>
      </w:r>
    </w:p>
    <w:p w:rsidR="00031E24" w:rsidRPr="00E01A01" w:rsidRDefault="00031E24" w:rsidP="00031E24">
      <w:pPr>
        <w:pStyle w:val="Style9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создание условий для самовыражения творческой и профессиональной индивидуальности специалистов в области социального воспитания детей, реализации их личностного потенциала.</w:t>
      </w:r>
    </w:p>
    <w:p w:rsidR="00031E24" w:rsidRPr="00E01A01" w:rsidRDefault="00031E24" w:rsidP="00031E24">
      <w:pPr>
        <w:pStyle w:val="Style9"/>
        <w:widowControl/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</w:p>
    <w:p w:rsidR="00031E24" w:rsidRPr="00E01A01" w:rsidRDefault="00031E24" w:rsidP="00031E24">
      <w:pPr>
        <w:pStyle w:val="Style14"/>
        <w:widowControl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01A01">
        <w:rPr>
          <w:rStyle w:val="FontStyle18"/>
          <w:rFonts w:ascii="PT Astra Serif" w:hAnsi="PT Astra Serif"/>
          <w:sz w:val="28"/>
          <w:szCs w:val="28"/>
        </w:rPr>
        <w:t>3. Руководство Конкурсом</w:t>
      </w:r>
    </w:p>
    <w:p w:rsidR="00031E24" w:rsidRPr="00E01A01" w:rsidRDefault="00031E24" w:rsidP="00031E24">
      <w:pPr>
        <w:pStyle w:val="Style14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31E24" w:rsidRPr="00E01A01" w:rsidRDefault="00031E24" w:rsidP="00031E24">
      <w:pPr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lastRenderedPageBreak/>
        <w:t>3.1. Подготовку и проведение Конкурса осуществляет Оргкомитет Конкурса</w:t>
      </w:r>
      <w:r>
        <w:rPr>
          <w:rStyle w:val="FontStyle20"/>
          <w:rFonts w:ascii="PT Astra Serif" w:hAnsi="PT Astra Serif"/>
          <w:sz w:val="28"/>
          <w:szCs w:val="28"/>
        </w:rPr>
        <w:t>. О</w:t>
      </w:r>
      <w:r w:rsidRPr="00E01A01">
        <w:rPr>
          <w:rStyle w:val="FontStyle20"/>
          <w:rFonts w:ascii="PT Astra Serif" w:hAnsi="PT Astra Serif"/>
          <w:sz w:val="28"/>
          <w:szCs w:val="28"/>
        </w:rPr>
        <w:t xml:space="preserve">ргкомитет проводит </w:t>
      </w:r>
      <w:r>
        <w:rPr>
          <w:rStyle w:val="FontStyle20"/>
          <w:rFonts w:ascii="PT Astra Serif" w:hAnsi="PT Astra Serif"/>
          <w:sz w:val="28"/>
          <w:szCs w:val="28"/>
        </w:rPr>
        <w:t xml:space="preserve">областной </w:t>
      </w:r>
      <w:r w:rsidRPr="00E01A01">
        <w:rPr>
          <w:rStyle w:val="FontStyle20"/>
          <w:rFonts w:ascii="PT Astra Serif" w:hAnsi="PT Astra Serif"/>
          <w:sz w:val="28"/>
          <w:szCs w:val="28"/>
        </w:rPr>
        <w:t xml:space="preserve">заочный этап Конкурса, где осуществляется отбор участников в </w:t>
      </w:r>
      <w:r>
        <w:rPr>
          <w:rStyle w:val="FontStyle20"/>
          <w:rFonts w:ascii="PT Astra Serif" w:hAnsi="PT Astra Serif"/>
          <w:sz w:val="28"/>
          <w:szCs w:val="28"/>
        </w:rPr>
        <w:t>областной очный этап Конкурса</w:t>
      </w:r>
      <w:r w:rsidRPr="00E01A01">
        <w:rPr>
          <w:rStyle w:val="FontStyle20"/>
          <w:rFonts w:ascii="PT Astra Serif" w:hAnsi="PT Astra Serif"/>
          <w:sz w:val="28"/>
          <w:szCs w:val="28"/>
        </w:rPr>
        <w:t xml:space="preserve">. Оргкомитет </w:t>
      </w:r>
      <w:r>
        <w:rPr>
          <w:rStyle w:val="FontStyle20"/>
          <w:rFonts w:ascii="PT Astra Serif" w:hAnsi="PT Astra Serif"/>
          <w:sz w:val="28"/>
          <w:szCs w:val="28"/>
        </w:rPr>
        <w:t>определяет</w:t>
      </w:r>
      <w:r w:rsidRPr="00E01A01">
        <w:rPr>
          <w:rStyle w:val="FontStyle20"/>
          <w:rFonts w:ascii="PT Astra Serif" w:hAnsi="PT Astra Serif"/>
          <w:sz w:val="28"/>
          <w:szCs w:val="28"/>
        </w:rPr>
        <w:t xml:space="preserve"> состав и условия работы жюри </w:t>
      </w:r>
      <w:r>
        <w:rPr>
          <w:rStyle w:val="FontStyle20"/>
          <w:rFonts w:ascii="PT Astra Serif" w:hAnsi="PT Astra Serif"/>
          <w:sz w:val="28"/>
          <w:szCs w:val="28"/>
        </w:rPr>
        <w:t>областного заочного и очного</w:t>
      </w:r>
      <w:r w:rsidRPr="00E01A01">
        <w:rPr>
          <w:rStyle w:val="FontStyle20"/>
          <w:rFonts w:ascii="PT Astra Serif" w:hAnsi="PT Astra Serif"/>
          <w:sz w:val="28"/>
          <w:szCs w:val="28"/>
        </w:rPr>
        <w:t xml:space="preserve"> этап</w:t>
      </w:r>
      <w:r>
        <w:rPr>
          <w:rStyle w:val="FontStyle20"/>
          <w:rFonts w:ascii="PT Astra Serif" w:hAnsi="PT Astra Serif"/>
          <w:sz w:val="28"/>
          <w:szCs w:val="28"/>
        </w:rPr>
        <w:t>ов</w:t>
      </w:r>
      <w:r w:rsidRPr="00E01A01">
        <w:rPr>
          <w:rStyle w:val="FontStyle20"/>
          <w:rFonts w:ascii="PT Astra Serif" w:hAnsi="PT Astra Serif"/>
          <w:sz w:val="28"/>
          <w:szCs w:val="28"/>
        </w:rPr>
        <w:t xml:space="preserve"> Конкурса.</w:t>
      </w:r>
    </w:p>
    <w:p w:rsidR="00031E24" w:rsidRPr="00E01A01" w:rsidRDefault="00031E24" w:rsidP="00031E24">
      <w:pPr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 xml:space="preserve">Для участия в Конкурсе необходимо </w:t>
      </w:r>
      <w:r>
        <w:rPr>
          <w:rStyle w:val="FontStyle20"/>
          <w:rFonts w:ascii="PT Astra Serif" w:hAnsi="PT Astra Serif"/>
          <w:sz w:val="28"/>
          <w:szCs w:val="28"/>
        </w:rPr>
        <w:t xml:space="preserve">в срок </w:t>
      </w:r>
      <w:r w:rsidRPr="00E01A01">
        <w:rPr>
          <w:rStyle w:val="FontStyle20"/>
          <w:rFonts w:ascii="PT Astra Serif" w:hAnsi="PT Astra Serif"/>
          <w:sz w:val="28"/>
          <w:szCs w:val="28"/>
        </w:rPr>
        <w:t xml:space="preserve">до </w:t>
      </w:r>
      <w:r w:rsidR="009F4B5F">
        <w:rPr>
          <w:rStyle w:val="FontStyle20"/>
          <w:rFonts w:ascii="PT Astra Serif" w:hAnsi="PT Astra Serif"/>
          <w:sz w:val="28"/>
          <w:szCs w:val="28"/>
        </w:rPr>
        <w:t>17</w:t>
      </w:r>
      <w:r w:rsidRPr="00E01A01">
        <w:rPr>
          <w:rStyle w:val="FontStyle20"/>
          <w:rFonts w:ascii="PT Astra Serif" w:hAnsi="PT Astra Serif"/>
          <w:sz w:val="28"/>
          <w:szCs w:val="28"/>
        </w:rPr>
        <w:t xml:space="preserve"> </w:t>
      </w:r>
      <w:r w:rsidR="009F4B5F">
        <w:rPr>
          <w:rStyle w:val="FontStyle20"/>
          <w:rFonts w:ascii="PT Astra Serif" w:hAnsi="PT Astra Serif"/>
          <w:sz w:val="28"/>
          <w:szCs w:val="28"/>
        </w:rPr>
        <w:t>декабря</w:t>
      </w:r>
      <w:r w:rsidRPr="00E01A01">
        <w:rPr>
          <w:rStyle w:val="FontStyle20"/>
          <w:rFonts w:ascii="PT Astra Serif" w:hAnsi="PT Astra Serif"/>
          <w:sz w:val="28"/>
          <w:szCs w:val="28"/>
        </w:rPr>
        <w:t xml:space="preserve"> 202</w:t>
      </w:r>
      <w:r w:rsidR="009F4B5F">
        <w:rPr>
          <w:rStyle w:val="FontStyle20"/>
          <w:rFonts w:ascii="PT Astra Serif" w:hAnsi="PT Astra Serif"/>
          <w:sz w:val="28"/>
          <w:szCs w:val="28"/>
        </w:rPr>
        <w:t>0</w:t>
      </w:r>
      <w:r w:rsidRPr="00E01A01">
        <w:rPr>
          <w:rStyle w:val="FontStyle20"/>
          <w:rFonts w:ascii="PT Astra Serif" w:hAnsi="PT Astra Serif"/>
          <w:sz w:val="28"/>
          <w:szCs w:val="28"/>
        </w:rPr>
        <w:t xml:space="preserve"> года на адрес электронной почты </w:t>
      </w:r>
      <w:hyperlink r:id="rId9" w:history="1">
        <w:r w:rsidR="009F4B5F" w:rsidRPr="001B567B">
          <w:rPr>
            <w:rStyle w:val="ab"/>
            <w:rFonts w:ascii="PT Astra Serif" w:hAnsi="PT Astra Serif"/>
            <w:sz w:val="28"/>
            <w:szCs w:val="28"/>
            <w:lang w:val="en-US"/>
          </w:rPr>
          <w:t>nik</w:t>
        </w:r>
        <w:r w:rsidR="009F4B5F" w:rsidRPr="001B567B">
          <w:rPr>
            <w:rStyle w:val="ab"/>
            <w:rFonts w:ascii="PT Astra Serif" w:hAnsi="PT Astra Serif"/>
            <w:sz w:val="28"/>
            <w:szCs w:val="28"/>
          </w:rPr>
          <w:t>_</w:t>
        </w:r>
        <w:r w:rsidR="009F4B5F" w:rsidRPr="001B567B">
          <w:rPr>
            <w:rStyle w:val="ab"/>
            <w:rFonts w:ascii="PT Astra Serif" w:hAnsi="PT Astra Serif"/>
            <w:sz w:val="28"/>
            <w:szCs w:val="28"/>
            <w:lang w:val="en-US"/>
          </w:rPr>
          <w:t>roo</w:t>
        </w:r>
        <w:r w:rsidR="009F4B5F" w:rsidRPr="001B567B">
          <w:rPr>
            <w:rStyle w:val="ab"/>
            <w:rFonts w:ascii="PT Astra Serif" w:hAnsi="PT Astra Serif"/>
            <w:sz w:val="28"/>
            <w:szCs w:val="28"/>
          </w:rPr>
          <w:t>@</w:t>
        </w:r>
        <w:r w:rsidR="009F4B5F" w:rsidRPr="001B567B">
          <w:rPr>
            <w:rStyle w:val="ab"/>
            <w:rFonts w:ascii="PT Astra Serif" w:hAnsi="PT Astra Serif"/>
            <w:sz w:val="28"/>
            <w:szCs w:val="28"/>
            <w:lang w:val="en-US"/>
          </w:rPr>
          <w:t>mail</w:t>
        </w:r>
        <w:r w:rsidR="009F4B5F" w:rsidRPr="001B567B">
          <w:rPr>
            <w:rStyle w:val="ab"/>
            <w:rFonts w:ascii="PT Astra Serif" w:hAnsi="PT Astra Serif"/>
            <w:sz w:val="28"/>
            <w:szCs w:val="28"/>
          </w:rPr>
          <w:t>.</w:t>
        </w:r>
        <w:r w:rsidR="009F4B5F" w:rsidRPr="001B567B">
          <w:rPr>
            <w:rStyle w:val="ab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E01A01">
        <w:rPr>
          <w:rStyle w:val="FontStyle20"/>
          <w:rFonts w:ascii="PT Astra Serif" w:hAnsi="PT Astra Serif"/>
          <w:sz w:val="28"/>
          <w:szCs w:val="28"/>
        </w:rPr>
        <w:t xml:space="preserve"> направить:</w:t>
      </w:r>
    </w:p>
    <w:p w:rsidR="00031E24" w:rsidRPr="00E01A01" w:rsidRDefault="00031E24" w:rsidP="00031E24">
      <w:pPr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 xml:space="preserve">1. Представление </w:t>
      </w:r>
      <w:r w:rsidR="009F4B5F">
        <w:rPr>
          <w:rStyle w:val="FontStyle20"/>
          <w:rFonts w:ascii="PT Astra Serif" w:hAnsi="PT Astra Serif"/>
          <w:sz w:val="28"/>
          <w:szCs w:val="28"/>
        </w:rPr>
        <w:t>образовательной организации</w:t>
      </w:r>
      <w:r w:rsidRPr="00E01A01">
        <w:rPr>
          <w:rStyle w:val="FontStyle20"/>
          <w:rFonts w:ascii="PT Astra Serif" w:hAnsi="PT Astra Serif"/>
          <w:sz w:val="28"/>
          <w:szCs w:val="28"/>
        </w:rPr>
        <w:t>, заверенное подписью и печатью (приложение№1 к Положению).</w:t>
      </w:r>
    </w:p>
    <w:p w:rsidR="00031E24" w:rsidRPr="00E01A01" w:rsidRDefault="00031E24" w:rsidP="00031E24">
      <w:pPr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>2. Информационную карту участника Конкурса</w:t>
      </w:r>
      <w:r w:rsidRPr="00E01A01">
        <w:rPr>
          <w:rFonts w:ascii="PT Astra Serif" w:hAnsi="PT Astra Serif"/>
          <w:sz w:val="28"/>
          <w:szCs w:val="28"/>
        </w:rPr>
        <w:t xml:space="preserve">, направляемую в формате </w:t>
      </w:r>
      <w:r w:rsidRPr="00E01A01">
        <w:rPr>
          <w:rFonts w:ascii="PT Astra Serif" w:hAnsi="PT Astra Serif"/>
          <w:sz w:val="28"/>
          <w:szCs w:val="28"/>
          <w:lang w:val="en-US"/>
        </w:rPr>
        <w:t>Word</w:t>
      </w:r>
      <w:r w:rsidRPr="00E01A01">
        <w:rPr>
          <w:rFonts w:ascii="PT Astra Serif" w:hAnsi="PT Astra Serif"/>
          <w:sz w:val="28"/>
          <w:szCs w:val="28"/>
        </w:rPr>
        <w:t xml:space="preserve"> с включением скан-копии страницы с подписью конкурсанта</w:t>
      </w:r>
      <w:r w:rsidRPr="00E01A01">
        <w:rPr>
          <w:rStyle w:val="FontStyle20"/>
          <w:rFonts w:ascii="PT Astra Serif" w:hAnsi="PT Astra Serif"/>
          <w:sz w:val="28"/>
          <w:szCs w:val="28"/>
        </w:rPr>
        <w:t xml:space="preserve"> (приложение №2 к Положению).</w:t>
      </w:r>
    </w:p>
    <w:p w:rsidR="00031E24" w:rsidRPr="00E01A01" w:rsidRDefault="00031E24" w:rsidP="00031E24">
      <w:pPr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>3. Согласие на обработку персональных данных (приложение№3 к Положению).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 xml:space="preserve">4. </w:t>
      </w:r>
      <w:r w:rsidRPr="00E01A01">
        <w:rPr>
          <w:rFonts w:ascii="PT Astra Serif" w:hAnsi="PT Astra Serif"/>
          <w:sz w:val="28"/>
          <w:szCs w:val="28"/>
        </w:rPr>
        <w:t>Две фотографии – жанровая и портретная.</w:t>
      </w:r>
    </w:p>
    <w:p w:rsidR="00031E24" w:rsidRPr="00E01A01" w:rsidRDefault="00031E24" w:rsidP="00031E24">
      <w:pPr>
        <w:pStyle w:val="Style7"/>
        <w:widowControl/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E01A01">
        <w:rPr>
          <w:rStyle w:val="FontStyle19"/>
          <w:rFonts w:ascii="PT Astra Serif" w:hAnsi="PT Astra Serif"/>
          <w:sz w:val="28"/>
          <w:szCs w:val="28"/>
        </w:rPr>
        <w:t xml:space="preserve">5. Авторское эссе на тему </w:t>
      </w:r>
      <w:r w:rsidRPr="00E01A01">
        <w:rPr>
          <w:rStyle w:val="FontStyle20"/>
          <w:rFonts w:ascii="PT Astra Serif" w:hAnsi="PT Astra Serif"/>
          <w:sz w:val="28"/>
          <w:szCs w:val="28"/>
        </w:rPr>
        <w:t xml:space="preserve">«Ценности воспитания детей в условиях глобальных вызовов </w:t>
      </w:r>
      <w:r w:rsidRPr="00E01A01">
        <w:rPr>
          <w:rStyle w:val="FontStyle20"/>
          <w:rFonts w:ascii="PT Astra Serif" w:hAnsi="PT Astra Serif"/>
          <w:sz w:val="28"/>
          <w:szCs w:val="28"/>
          <w:lang w:val="en-US"/>
        </w:rPr>
        <w:t>XXI</w:t>
      </w:r>
      <w:r w:rsidRPr="00E01A01">
        <w:rPr>
          <w:rStyle w:val="FontStyle20"/>
          <w:rFonts w:ascii="PT Astra Serif" w:hAnsi="PT Astra Serif"/>
          <w:sz w:val="28"/>
          <w:szCs w:val="28"/>
        </w:rPr>
        <w:t xml:space="preserve"> века».</w:t>
      </w:r>
    </w:p>
    <w:p w:rsidR="00031E24" w:rsidRPr="00E01A01" w:rsidRDefault="00031E24" w:rsidP="00031E24">
      <w:pPr>
        <w:pStyle w:val="Style7"/>
        <w:widowControl/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>6. Видеоматериал визитной карточки «Лидер воспитания».</w:t>
      </w:r>
    </w:p>
    <w:p w:rsidR="00031E24" w:rsidRPr="00E01A01" w:rsidRDefault="00031E24" w:rsidP="00031E24">
      <w:pPr>
        <w:pStyle w:val="Style11"/>
        <w:widowControl/>
        <w:ind w:firstLine="708"/>
        <w:jc w:val="both"/>
        <w:rPr>
          <w:rStyle w:val="FontStyle20"/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>3.2. Конкурсные материалы, поступившие в Оргкомитет позднее</w:t>
      </w:r>
      <w:r w:rsidR="009F4B5F">
        <w:rPr>
          <w:rStyle w:val="FontStyle20"/>
          <w:rFonts w:ascii="PT Astra Serif" w:hAnsi="PT Astra Serif"/>
          <w:sz w:val="28"/>
          <w:szCs w:val="28"/>
        </w:rPr>
        <w:t xml:space="preserve"> </w:t>
      </w:r>
      <w:r w:rsidR="009F4B5F">
        <w:rPr>
          <w:rFonts w:ascii="PT Astra Serif" w:hAnsi="PT Astra Serif"/>
          <w:sz w:val="28"/>
          <w:szCs w:val="28"/>
        </w:rPr>
        <w:t>17 декабря</w:t>
      </w:r>
      <w:r w:rsidRPr="00E01A01">
        <w:rPr>
          <w:rFonts w:ascii="PT Astra Serif" w:hAnsi="PT Astra Serif"/>
          <w:sz w:val="28"/>
          <w:szCs w:val="28"/>
        </w:rPr>
        <w:t xml:space="preserve"> 202</w:t>
      </w:r>
      <w:r w:rsidR="009F4B5F">
        <w:rPr>
          <w:rFonts w:ascii="PT Astra Serif" w:hAnsi="PT Astra Serif"/>
          <w:sz w:val="28"/>
          <w:szCs w:val="28"/>
        </w:rPr>
        <w:t>0</w:t>
      </w:r>
      <w:r w:rsidRPr="00E01A01">
        <w:rPr>
          <w:rFonts w:ascii="PT Astra Serif" w:hAnsi="PT Astra Serif"/>
          <w:sz w:val="28"/>
          <w:szCs w:val="28"/>
        </w:rPr>
        <w:t xml:space="preserve"> г.</w:t>
      </w:r>
      <w:r w:rsidRPr="00E01A01">
        <w:rPr>
          <w:rStyle w:val="FontStyle20"/>
          <w:rFonts w:ascii="PT Astra Serif" w:hAnsi="PT Astra Serif"/>
          <w:sz w:val="28"/>
          <w:szCs w:val="28"/>
        </w:rPr>
        <w:t xml:space="preserve">, а также с нарушением требований к ним, </w:t>
      </w:r>
      <w:r w:rsidRPr="00E01A01">
        <w:rPr>
          <w:rStyle w:val="FontStyle19"/>
          <w:rFonts w:ascii="PT Astra Serif" w:hAnsi="PT Astra Serif"/>
          <w:sz w:val="28"/>
          <w:szCs w:val="28"/>
        </w:rPr>
        <w:t>не рассматриваются.</w:t>
      </w:r>
    </w:p>
    <w:p w:rsidR="00031E24" w:rsidRPr="00E01A01" w:rsidRDefault="00031E24" w:rsidP="00031E24">
      <w:pPr>
        <w:pStyle w:val="Style11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 xml:space="preserve">3.3. Материалы, присланные на Конкурс, </w:t>
      </w:r>
      <w:r w:rsidRPr="00E01A01">
        <w:rPr>
          <w:rStyle w:val="FontStyle19"/>
          <w:rFonts w:ascii="PT Astra Serif" w:hAnsi="PT Astra Serif"/>
          <w:sz w:val="28"/>
          <w:szCs w:val="28"/>
        </w:rPr>
        <w:t>не рецензируются.</w:t>
      </w:r>
    </w:p>
    <w:p w:rsidR="00031E24" w:rsidRPr="00E01A01" w:rsidRDefault="00031E24" w:rsidP="00031E24">
      <w:pPr>
        <w:pStyle w:val="Style12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031E24" w:rsidRPr="00E01A01" w:rsidRDefault="00031E24" w:rsidP="00031E24">
      <w:pPr>
        <w:pStyle w:val="Style12"/>
        <w:widowControl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01A01">
        <w:rPr>
          <w:rStyle w:val="FontStyle18"/>
          <w:rFonts w:ascii="PT Astra Serif" w:hAnsi="PT Astra Serif"/>
          <w:sz w:val="28"/>
          <w:szCs w:val="28"/>
        </w:rPr>
        <w:t>4. Участники Конкурса</w:t>
      </w:r>
    </w:p>
    <w:p w:rsidR="00031E24" w:rsidRPr="00E01A01" w:rsidRDefault="00031E24" w:rsidP="00031E24">
      <w:pPr>
        <w:pStyle w:val="Style12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31E24" w:rsidRPr="0020450E" w:rsidRDefault="00031E24" w:rsidP="00031E24">
      <w:pPr>
        <w:pStyle w:val="Style11"/>
        <w:widowControl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 xml:space="preserve">4.1. </w:t>
      </w:r>
      <w:r w:rsidRPr="0020450E">
        <w:rPr>
          <w:rStyle w:val="FontStyle20"/>
          <w:rFonts w:ascii="PT Astra Serif" w:hAnsi="PT Astra Serif"/>
          <w:sz w:val="28"/>
          <w:szCs w:val="28"/>
        </w:rPr>
        <w:t xml:space="preserve">Участниками могут быть </w:t>
      </w:r>
      <w:r w:rsidRPr="0020450E">
        <w:rPr>
          <w:rFonts w:ascii="PT Astra Serif" w:hAnsi="PT Astra Serif"/>
          <w:sz w:val="28"/>
          <w:szCs w:val="28"/>
          <w:lang w:eastAsia="ru-RU"/>
        </w:rPr>
        <w:t>заместители директоров по воспитательной работе образовательных организаций, методисты, педагоги-организаторы, старшие вожатые, вожатые, социальные педагоги,</w:t>
      </w:r>
      <w:r>
        <w:rPr>
          <w:rFonts w:ascii="PT Astra Serif" w:hAnsi="PT Astra Serif"/>
          <w:sz w:val="28"/>
          <w:szCs w:val="28"/>
          <w:lang w:eastAsia="ru-RU"/>
        </w:rPr>
        <w:t xml:space="preserve"> тьюторы, </w:t>
      </w:r>
      <w:r w:rsidRPr="0020450E">
        <w:rPr>
          <w:rFonts w:ascii="PT Astra Serif" w:hAnsi="PT Astra Serif"/>
          <w:sz w:val="28"/>
          <w:szCs w:val="28"/>
          <w:lang w:eastAsia="ru-RU"/>
        </w:rPr>
        <w:t>кураторы ученического самоуправления и детских общественных объединений и другие заинтересованные педагоги, реализующие программы и проекты воспитания и социализации в соответствии с номинациями Конкурса.</w:t>
      </w:r>
    </w:p>
    <w:p w:rsidR="00031E24" w:rsidRPr="0020450E" w:rsidRDefault="00031E24" w:rsidP="00031E24">
      <w:pPr>
        <w:pStyle w:val="Style11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20450E">
        <w:rPr>
          <w:rFonts w:ascii="PT Astra Serif" w:hAnsi="PT Astra Serif"/>
          <w:sz w:val="28"/>
          <w:szCs w:val="28"/>
        </w:rPr>
        <w:t>Возраст участников не ограничивается.</w:t>
      </w:r>
    </w:p>
    <w:p w:rsidR="00031E24" w:rsidRPr="00E01A01" w:rsidRDefault="00031E24" w:rsidP="00031E24">
      <w:pPr>
        <w:pStyle w:val="Style11"/>
        <w:widowControl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1A01">
        <w:rPr>
          <w:rFonts w:ascii="PT Astra Serif" w:hAnsi="PT Astra Serif"/>
          <w:sz w:val="28"/>
          <w:szCs w:val="28"/>
        </w:rPr>
        <w:t>4.2. Принимая участие в Конкурсе, педагогические работники дают согласие на обработку персональных данных.</w:t>
      </w:r>
    </w:p>
    <w:p w:rsidR="00031E24" w:rsidRPr="00E01A01" w:rsidRDefault="00031E24" w:rsidP="00031E24">
      <w:pPr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 xml:space="preserve">4.3. Победитель </w:t>
      </w:r>
      <w:r w:rsidR="00B7585C">
        <w:rPr>
          <w:rFonts w:ascii="PT Astra Serif" w:hAnsi="PT Astra Serif"/>
          <w:sz w:val="28"/>
          <w:szCs w:val="28"/>
        </w:rPr>
        <w:t>муниципального</w:t>
      </w:r>
      <w:r w:rsidRPr="00E01A01">
        <w:rPr>
          <w:rFonts w:ascii="PT Astra Serif" w:hAnsi="PT Astra Serif"/>
          <w:sz w:val="28"/>
          <w:szCs w:val="28"/>
        </w:rPr>
        <w:t xml:space="preserve"> этапа Конкурса направляется Оргкомитетом для участия </w:t>
      </w:r>
      <w:r w:rsidR="00B7585C">
        <w:rPr>
          <w:rFonts w:ascii="PT Astra Serif" w:hAnsi="PT Astra Serif"/>
          <w:sz w:val="28"/>
          <w:szCs w:val="28"/>
        </w:rPr>
        <w:t xml:space="preserve">в областном этапе конкурса </w:t>
      </w:r>
      <w:r w:rsidRPr="00E01A01">
        <w:rPr>
          <w:rFonts w:ascii="PT Astra Serif" w:hAnsi="PT Astra Serif"/>
          <w:sz w:val="28"/>
          <w:szCs w:val="28"/>
        </w:rPr>
        <w:t>педагогических работников «Воспитать человека».</w:t>
      </w:r>
    </w:p>
    <w:p w:rsidR="00031E24" w:rsidRPr="00E01A01" w:rsidRDefault="00031E24" w:rsidP="00031E24">
      <w:pPr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Другие участники и иные педагогические работники могут быть направлены общеобразовательными организациями, в которых они работают, или посредством самовыдвижения согласно положению о Всероссийском конкурсе педагогических работников «Воспитать человека».</w:t>
      </w:r>
    </w:p>
    <w:p w:rsidR="00031E24" w:rsidRDefault="00031E24" w:rsidP="00031E24">
      <w:pPr>
        <w:pStyle w:val="Style6"/>
        <w:widowControl/>
        <w:ind w:firstLine="709"/>
        <w:jc w:val="center"/>
        <w:rPr>
          <w:rStyle w:val="FontStyle18"/>
          <w:rFonts w:ascii="PT Astra Serif" w:hAnsi="PT Astra Serif"/>
          <w:b w:val="0"/>
          <w:sz w:val="28"/>
          <w:szCs w:val="28"/>
        </w:rPr>
      </w:pPr>
    </w:p>
    <w:p w:rsidR="00031E24" w:rsidRDefault="00031E24" w:rsidP="00031E24">
      <w:pPr>
        <w:pStyle w:val="Style6"/>
        <w:widowControl/>
        <w:ind w:firstLine="709"/>
        <w:jc w:val="center"/>
        <w:rPr>
          <w:rStyle w:val="FontStyle18"/>
          <w:rFonts w:ascii="PT Astra Serif" w:hAnsi="PT Astra Serif"/>
          <w:b w:val="0"/>
          <w:sz w:val="28"/>
          <w:szCs w:val="28"/>
        </w:rPr>
      </w:pPr>
      <w:r w:rsidRPr="00E01A01">
        <w:rPr>
          <w:rStyle w:val="FontStyle18"/>
          <w:rFonts w:ascii="PT Astra Serif" w:hAnsi="PT Astra Serif"/>
          <w:sz w:val="28"/>
          <w:szCs w:val="28"/>
        </w:rPr>
        <w:t>5. Порядок и условия проведения Конкурса</w:t>
      </w:r>
    </w:p>
    <w:p w:rsidR="00031E24" w:rsidRPr="00E01A01" w:rsidRDefault="00031E24" w:rsidP="00031E24">
      <w:pPr>
        <w:pStyle w:val="Style6"/>
        <w:widowControl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31E24" w:rsidRPr="00E01A01" w:rsidRDefault="00031E24" w:rsidP="00031E24">
      <w:pPr>
        <w:pStyle w:val="Style8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 xml:space="preserve">5.1. </w:t>
      </w:r>
      <w:r w:rsidRPr="00E01A01">
        <w:rPr>
          <w:rFonts w:ascii="PT Astra Serif" w:hAnsi="PT Astra Serif"/>
          <w:sz w:val="28"/>
          <w:szCs w:val="28"/>
        </w:rPr>
        <w:t>Конкурс проводится в три этапа: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1-й этап – муниципальный этап – декабрь 2020 года;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2-й этап – областной заочный этап – представление материалов в ОГАУ «ИРО» до 20</w:t>
      </w:r>
      <w:r w:rsidR="00B7585C">
        <w:rPr>
          <w:rFonts w:ascii="PT Astra Serif" w:hAnsi="PT Astra Serif"/>
          <w:sz w:val="28"/>
          <w:szCs w:val="28"/>
        </w:rPr>
        <w:t xml:space="preserve"> </w:t>
      </w:r>
      <w:r w:rsidRPr="00E01A01">
        <w:rPr>
          <w:rFonts w:ascii="PT Astra Serif" w:hAnsi="PT Astra Serif"/>
          <w:sz w:val="28"/>
          <w:szCs w:val="28"/>
        </w:rPr>
        <w:t xml:space="preserve">января 2021 года. 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Областной з</w:t>
      </w:r>
      <w:r w:rsidRPr="00E01A01">
        <w:rPr>
          <w:rFonts w:ascii="PT Astra Serif" w:hAnsi="PT Astra Serif"/>
          <w:sz w:val="28"/>
          <w:szCs w:val="28"/>
        </w:rPr>
        <w:t xml:space="preserve">аочный этап предусматривает: оценку конкурсных </w:t>
      </w:r>
      <w:r>
        <w:rPr>
          <w:rFonts w:ascii="PT Astra Serif" w:hAnsi="PT Astra Serif"/>
          <w:sz w:val="28"/>
          <w:szCs w:val="28"/>
        </w:rPr>
        <w:t>материалов</w:t>
      </w:r>
      <w:r w:rsidRPr="00E01A01">
        <w:rPr>
          <w:rFonts w:ascii="PT Astra Serif" w:hAnsi="PT Astra Serif"/>
          <w:sz w:val="28"/>
          <w:szCs w:val="28"/>
        </w:rPr>
        <w:t xml:space="preserve"> победителей муниципальных этапов Конкурса; педагогов, подавших заявку на участие в индивидуальном порядке; отбор участников финала Конкурса.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 xml:space="preserve">3-й этап – областной очный этап февраль 2021 года – проводится Министерством </w:t>
      </w:r>
      <w:r>
        <w:rPr>
          <w:rFonts w:ascii="PT Astra Serif" w:hAnsi="PT Astra Serif"/>
          <w:sz w:val="28"/>
          <w:szCs w:val="28"/>
        </w:rPr>
        <w:t>просвещения и воспитания</w:t>
      </w:r>
      <w:r w:rsidRPr="00E01A01">
        <w:rPr>
          <w:rFonts w:ascii="PT Astra Serif" w:hAnsi="PT Astra Serif"/>
          <w:sz w:val="28"/>
          <w:szCs w:val="28"/>
        </w:rPr>
        <w:t xml:space="preserve"> Ульяновской области. Областной очный этап Конкурса проводится при условии участия  не менее 10 человек.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5.2. Конкурс проводится по следующим н</w:t>
      </w:r>
      <w:r>
        <w:rPr>
          <w:rFonts w:ascii="PT Astra Serif" w:hAnsi="PT Astra Serif"/>
          <w:sz w:val="28"/>
          <w:szCs w:val="28"/>
        </w:rPr>
        <w:t>аправлениям</w:t>
      </w:r>
      <w:r w:rsidRPr="00E01A01">
        <w:rPr>
          <w:rFonts w:ascii="PT Astra Serif" w:hAnsi="PT Astra Serif"/>
          <w:sz w:val="28"/>
          <w:szCs w:val="28"/>
        </w:rPr>
        <w:t>: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воспитание в учебной деятельности;</w:t>
      </w:r>
    </w:p>
    <w:p w:rsidR="00031E24" w:rsidRPr="00E01A01" w:rsidRDefault="00031E24" w:rsidP="00031E24">
      <w:pPr>
        <w:ind w:firstLine="709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воспитание во внеучебной деятельности;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содействие развитию детских общественных объединений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01A01">
        <w:rPr>
          <w:rFonts w:ascii="PT Astra Serif" w:hAnsi="PT Astra Serif"/>
          <w:bCs/>
          <w:sz w:val="28"/>
          <w:szCs w:val="28"/>
        </w:rPr>
        <w:t xml:space="preserve">5.3. </w:t>
      </w:r>
      <w:r w:rsidR="00834D75">
        <w:rPr>
          <w:rFonts w:ascii="PT Astra Serif" w:hAnsi="PT Astra Serif"/>
          <w:bCs/>
          <w:sz w:val="28"/>
          <w:szCs w:val="28"/>
        </w:rPr>
        <w:t>Муниципальный</w:t>
      </w:r>
      <w:r>
        <w:rPr>
          <w:rFonts w:ascii="PT Astra Serif" w:hAnsi="PT Astra Serif"/>
          <w:bCs/>
          <w:sz w:val="28"/>
          <w:szCs w:val="28"/>
        </w:rPr>
        <w:t xml:space="preserve"> з</w:t>
      </w:r>
      <w:r w:rsidRPr="00E01A01">
        <w:rPr>
          <w:rFonts w:ascii="PT Astra Serif" w:hAnsi="PT Astra Serif"/>
          <w:bCs/>
          <w:sz w:val="28"/>
          <w:szCs w:val="28"/>
        </w:rPr>
        <w:t>аочный этап Конкурса проводится в формате экспертизы присланных конкурсных материалов членами Жюри.</w:t>
      </w:r>
    </w:p>
    <w:p w:rsidR="00031E24" w:rsidRPr="00E01A01" w:rsidRDefault="00031E24" w:rsidP="00031E24">
      <w:pPr>
        <w:pStyle w:val="Style7"/>
        <w:widowControl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5.4</w:t>
      </w:r>
      <w:r w:rsidRPr="00E01A01">
        <w:rPr>
          <w:rFonts w:ascii="PT Astra Serif" w:hAnsi="PT Astra Serif"/>
          <w:bCs/>
          <w:sz w:val="28"/>
          <w:szCs w:val="28"/>
        </w:rPr>
        <w:t xml:space="preserve">. По итогам </w:t>
      </w:r>
      <w:r w:rsidR="00834D75">
        <w:rPr>
          <w:rFonts w:ascii="PT Astra Serif" w:hAnsi="PT Astra Serif"/>
          <w:bCs/>
          <w:sz w:val="28"/>
          <w:szCs w:val="28"/>
        </w:rPr>
        <w:t>муниципального</w:t>
      </w:r>
      <w:r w:rsidRPr="00E01A01">
        <w:rPr>
          <w:rFonts w:ascii="PT Astra Serif" w:hAnsi="PT Astra Serif"/>
          <w:bCs/>
          <w:sz w:val="28"/>
          <w:szCs w:val="28"/>
        </w:rPr>
        <w:t xml:space="preserve"> заочного этапа Конкурса Жюри определяет конкурсантов для участия в </w:t>
      </w:r>
      <w:r>
        <w:rPr>
          <w:rFonts w:ascii="PT Astra Serif" w:hAnsi="PT Astra Serif"/>
          <w:bCs/>
          <w:sz w:val="28"/>
          <w:szCs w:val="28"/>
        </w:rPr>
        <w:t xml:space="preserve">областном </w:t>
      </w:r>
      <w:r w:rsidR="00834D75">
        <w:rPr>
          <w:rFonts w:ascii="PT Astra Serif" w:hAnsi="PT Astra Serif"/>
          <w:bCs/>
          <w:sz w:val="28"/>
          <w:szCs w:val="28"/>
        </w:rPr>
        <w:t>за</w:t>
      </w:r>
      <w:r w:rsidRPr="00E01A01">
        <w:rPr>
          <w:rFonts w:ascii="PT Astra Serif" w:hAnsi="PT Astra Serif"/>
          <w:bCs/>
          <w:sz w:val="28"/>
          <w:szCs w:val="28"/>
        </w:rPr>
        <w:t>очном этапе Конкурса.</w:t>
      </w:r>
    </w:p>
    <w:p w:rsidR="00031E24" w:rsidRDefault="00031E24" w:rsidP="00031E24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01A01">
        <w:rPr>
          <w:rFonts w:ascii="PT Astra Serif" w:hAnsi="PT Astra Serif"/>
          <w:bCs/>
          <w:sz w:val="28"/>
          <w:szCs w:val="28"/>
        </w:rPr>
        <w:t>5.</w:t>
      </w:r>
      <w:r>
        <w:rPr>
          <w:rFonts w:ascii="PT Astra Serif" w:hAnsi="PT Astra Serif"/>
          <w:bCs/>
          <w:sz w:val="28"/>
          <w:szCs w:val="28"/>
        </w:rPr>
        <w:t>5</w:t>
      </w:r>
      <w:r w:rsidRPr="00E01A01">
        <w:rPr>
          <w:rFonts w:ascii="PT Astra Serif" w:hAnsi="PT Astra Serif"/>
          <w:bCs/>
          <w:sz w:val="28"/>
          <w:szCs w:val="28"/>
        </w:rPr>
        <w:t xml:space="preserve">. В случае невозможности по объективным причинам участия в </w:t>
      </w:r>
      <w:r>
        <w:rPr>
          <w:rFonts w:ascii="PT Astra Serif" w:hAnsi="PT Astra Serif"/>
          <w:bCs/>
          <w:sz w:val="28"/>
          <w:szCs w:val="28"/>
        </w:rPr>
        <w:t xml:space="preserve">областном </w:t>
      </w:r>
      <w:r w:rsidR="00834D75">
        <w:rPr>
          <w:rFonts w:ascii="PT Astra Serif" w:hAnsi="PT Astra Serif"/>
          <w:bCs/>
          <w:sz w:val="28"/>
          <w:szCs w:val="28"/>
        </w:rPr>
        <w:t>за</w:t>
      </w:r>
      <w:r>
        <w:rPr>
          <w:rFonts w:ascii="PT Astra Serif" w:hAnsi="PT Astra Serif"/>
          <w:bCs/>
          <w:sz w:val="28"/>
          <w:szCs w:val="28"/>
        </w:rPr>
        <w:t>очном</w:t>
      </w:r>
      <w:r w:rsidRPr="00E01A01">
        <w:rPr>
          <w:rFonts w:ascii="PT Astra Serif" w:hAnsi="PT Astra Serif"/>
          <w:bCs/>
          <w:sz w:val="28"/>
          <w:szCs w:val="28"/>
        </w:rPr>
        <w:t xml:space="preserve"> этапе Конкурса педагог может быть заменён следующим в рейтинге по результатам заочного этапа Конкурса.</w:t>
      </w:r>
    </w:p>
    <w:p w:rsidR="00031E24" w:rsidRPr="00E01A01" w:rsidRDefault="00031E24" w:rsidP="00834D75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5.6. Формат проведения областного очного этапа Конкурса будет зависеть от эпидемиологической ситуации в Ульяновской области.</w:t>
      </w:r>
    </w:p>
    <w:p w:rsidR="00031E24" w:rsidRPr="00E01A01" w:rsidRDefault="00031E24" w:rsidP="00834D7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 xml:space="preserve">6. Программа </w:t>
      </w:r>
      <w:r w:rsidR="00834D75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E01A01">
        <w:rPr>
          <w:rFonts w:ascii="PT Astra Serif" w:hAnsi="PT Astra Serif"/>
          <w:sz w:val="28"/>
          <w:szCs w:val="28"/>
        </w:rPr>
        <w:t>заочного этапа Конкурса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 xml:space="preserve">6.1. </w:t>
      </w:r>
      <w:r w:rsidR="00834D75">
        <w:rPr>
          <w:rFonts w:ascii="PT Astra Serif" w:hAnsi="PT Astra Serif"/>
          <w:sz w:val="28"/>
          <w:szCs w:val="28"/>
        </w:rPr>
        <w:t>Муниципальный</w:t>
      </w:r>
      <w:r>
        <w:rPr>
          <w:rFonts w:ascii="PT Astra Serif" w:hAnsi="PT Astra Serif"/>
          <w:sz w:val="28"/>
          <w:szCs w:val="28"/>
        </w:rPr>
        <w:t xml:space="preserve"> з</w:t>
      </w:r>
      <w:r w:rsidRPr="00E01A01">
        <w:rPr>
          <w:rFonts w:ascii="PT Astra Serif" w:hAnsi="PT Astra Serif"/>
          <w:bCs/>
          <w:sz w:val="28"/>
          <w:szCs w:val="28"/>
        </w:rPr>
        <w:t>аочный этап Конкурса проводится в формате экспертизы присланных конкурсных материалов членами Жюри.</w:t>
      </w:r>
    </w:p>
    <w:p w:rsidR="00031E24" w:rsidRPr="00E01A01" w:rsidRDefault="00031E24" w:rsidP="00031E24">
      <w:pPr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6.1.1. Конкурсное задание авторское э</w:t>
      </w:r>
      <w:r w:rsidRPr="00E01A01">
        <w:rPr>
          <w:rStyle w:val="FontStyle19"/>
          <w:rFonts w:ascii="PT Astra Serif" w:hAnsi="PT Astra Serif"/>
          <w:sz w:val="28"/>
          <w:szCs w:val="28"/>
        </w:rPr>
        <w:t xml:space="preserve">ссе </w:t>
      </w:r>
      <w:r w:rsidRPr="00E01A01">
        <w:rPr>
          <w:rStyle w:val="FontStyle20"/>
          <w:rFonts w:ascii="PT Astra Serif" w:hAnsi="PT Astra Serif"/>
          <w:sz w:val="28"/>
          <w:szCs w:val="28"/>
        </w:rPr>
        <w:t>«Ценности воспитания детей в условиях глобальных вызовов XXI века». Объем работы до 5 000 знаков с учетом пробелов (формат .doc, шрифт PT Astra Serif, кегль 14, интервал – 1,5).</w:t>
      </w:r>
    </w:p>
    <w:p w:rsidR="00031E24" w:rsidRPr="00E01A01" w:rsidRDefault="00031E24" w:rsidP="00031E24">
      <w:pPr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 xml:space="preserve">Содержание эссе должно соответствовать теме, отражать авторскую позицию педагога, значимость процесса воспитания для обучающихся, </w:t>
      </w:r>
      <w:r w:rsidR="00441982" w:rsidRPr="00E01A01">
        <w:rPr>
          <w:rStyle w:val="FontStyle20"/>
          <w:rFonts w:ascii="PT Astra Serif" w:hAnsi="PT Astra Serif"/>
          <w:sz w:val="28"/>
          <w:szCs w:val="28"/>
        </w:rPr>
        <w:lastRenderedPageBreak/>
        <w:t>аргументировано</w:t>
      </w:r>
      <w:r w:rsidRPr="00E01A01">
        <w:rPr>
          <w:rStyle w:val="FontStyle20"/>
          <w:rFonts w:ascii="PT Astra Serif" w:hAnsi="PT Astra Serif"/>
          <w:sz w:val="28"/>
          <w:szCs w:val="28"/>
        </w:rPr>
        <w:t xml:space="preserve">. </w:t>
      </w:r>
      <w:r>
        <w:rPr>
          <w:rStyle w:val="FontStyle20"/>
          <w:rFonts w:ascii="PT Astra Serif" w:hAnsi="PT Astra Serif"/>
          <w:sz w:val="28"/>
          <w:szCs w:val="28"/>
        </w:rPr>
        <w:t>Должно быть отражено в</w:t>
      </w:r>
      <w:r w:rsidRPr="00E01A01">
        <w:rPr>
          <w:rStyle w:val="FontStyle20"/>
          <w:rFonts w:ascii="PT Astra Serif" w:hAnsi="PT Astra Serif"/>
          <w:sz w:val="28"/>
          <w:szCs w:val="28"/>
        </w:rPr>
        <w:t>ладение современной ситуацией в сфере воспитания, понимание основных ценностей и направлений воспитательной работы в условиях вызовов современности.</w:t>
      </w:r>
    </w:p>
    <w:p w:rsidR="00031E24" w:rsidRPr="00E01A01" w:rsidRDefault="00031E24" w:rsidP="00031E24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01A01">
        <w:rPr>
          <w:rFonts w:ascii="PT Astra Serif" w:eastAsia="Calibri" w:hAnsi="PT Astra Serif"/>
          <w:sz w:val="28"/>
          <w:szCs w:val="28"/>
        </w:rPr>
        <w:t>Критерии оценивания конкурсного задания:</w:t>
      </w:r>
    </w:p>
    <w:p w:rsidR="00031E24" w:rsidRPr="00E01A01" w:rsidRDefault="00031E24" w:rsidP="00031E24">
      <w:pPr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 xml:space="preserve">соответствие содержания теме эссе </w:t>
      </w:r>
      <w:r w:rsidRPr="00E01A01">
        <w:rPr>
          <w:rFonts w:ascii="PT Astra Serif" w:hAnsi="PT Astra Serif"/>
          <w:sz w:val="28"/>
          <w:szCs w:val="28"/>
        </w:rPr>
        <w:t>(0-4 б.)</w:t>
      </w:r>
      <w:r w:rsidRPr="00E01A01">
        <w:rPr>
          <w:rStyle w:val="FontStyle20"/>
          <w:rFonts w:ascii="PT Astra Serif" w:hAnsi="PT Astra Serif"/>
          <w:sz w:val="28"/>
          <w:szCs w:val="28"/>
        </w:rPr>
        <w:t>;</w:t>
      </w:r>
    </w:p>
    <w:p w:rsidR="00031E24" w:rsidRPr="00E01A01" w:rsidRDefault="00031E24" w:rsidP="00031E24">
      <w:pPr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 xml:space="preserve">аргументированность и обоснованность значимости ценности воспитания ребенка </w:t>
      </w:r>
      <w:r w:rsidRPr="00E01A01">
        <w:rPr>
          <w:rFonts w:ascii="PT Astra Serif" w:hAnsi="PT Astra Serif"/>
          <w:sz w:val="28"/>
          <w:szCs w:val="28"/>
        </w:rPr>
        <w:t>(0-4 б.)</w:t>
      </w:r>
      <w:r w:rsidRPr="00E01A01">
        <w:rPr>
          <w:rStyle w:val="FontStyle20"/>
          <w:rFonts w:ascii="PT Astra Serif" w:hAnsi="PT Astra Serif"/>
          <w:sz w:val="28"/>
          <w:szCs w:val="28"/>
        </w:rPr>
        <w:t>;</w:t>
      </w:r>
    </w:p>
    <w:p w:rsidR="00031E24" w:rsidRPr="00E01A01" w:rsidRDefault="00031E24" w:rsidP="00031E24">
      <w:pPr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 xml:space="preserve">отражение авторской позиции педагога, индивидуальность, обоснованность и новизна идей </w:t>
      </w:r>
      <w:r w:rsidRPr="00E01A01">
        <w:rPr>
          <w:rFonts w:ascii="PT Astra Serif" w:hAnsi="PT Astra Serif"/>
          <w:sz w:val="28"/>
          <w:szCs w:val="28"/>
        </w:rPr>
        <w:t>(0-4 б.)</w:t>
      </w:r>
      <w:r w:rsidRPr="00E01A01">
        <w:rPr>
          <w:rStyle w:val="FontStyle20"/>
          <w:rFonts w:ascii="PT Astra Serif" w:hAnsi="PT Astra Serif"/>
          <w:sz w:val="28"/>
          <w:szCs w:val="28"/>
        </w:rPr>
        <w:t>;</w:t>
      </w:r>
    </w:p>
    <w:p w:rsidR="00031E24" w:rsidRPr="00E01A01" w:rsidRDefault="00031E24" w:rsidP="00031E24">
      <w:pPr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>владение и понимание современной ситуации в сфере воспитания (0-4 б.)</w:t>
      </w:r>
    </w:p>
    <w:p w:rsidR="00031E24" w:rsidRPr="005F1540" w:rsidRDefault="00031E24" w:rsidP="00031E24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>Максимальное количество баллов – 16.</w:t>
      </w:r>
    </w:p>
    <w:p w:rsidR="00031E24" w:rsidRPr="00E01A01" w:rsidRDefault="00031E24" w:rsidP="00031E24">
      <w:pPr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 xml:space="preserve">6.1.2. Конкурсное задание </w:t>
      </w:r>
      <w:r>
        <w:rPr>
          <w:rFonts w:ascii="PT Astra Serif" w:hAnsi="PT Astra Serif"/>
          <w:sz w:val="28"/>
          <w:szCs w:val="28"/>
        </w:rPr>
        <w:t xml:space="preserve">видеоэссе </w:t>
      </w:r>
      <w:r w:rsidRPr="00E01A01">
        <w:rPr>
          <w:rFonts w:ascii="PT Astra Serif" w:hAnsi="PT Astra Serif"/>
          <w:sz w:val="28"/>
          <w:szCs w:val="28"/>
        </w:rPr>
        <w:t>«Лидер воспитания» (Продолжительность видеоролика – не более 5 минут. Видеоролик должен иметь качественное изображение и звучание.) Содержание видеоролика должно отражать объективные сведения о совокупности профессиональных взглядов и позиций конкурсанта, процессе и результатах профессиональной деятельности в сфере воспитания. Видеоряд может включать целесообразные фрагменты и обзор занятий, мероприятий, интервьюирование участников образовательных отношений, сведения о педагогических достижениях в области воспитания обучающихся и (или) профессиональных интересах участника Конкурса.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Критерии оценивания конкурсного задания: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результаты воспитательной деятельности педагога (0-3 б.);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 xml:space="preserve">содержательность представляемого опыта (0-3 б.); 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реализация современных, в том числе интерактивных, форм и методов воспитательной работы (0-3 б.);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eastAsia="Calibri" w:hAnsi="PT Astra Serif"/>
          <w:sz w:val="28"/>
          <w:szCs w:val="28"/>
        </w:rPr>
        <w:t>ценностно-целевые установки (0-4 б.);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соблюдение регламента (0-1 б.).</w:t>
      </w:r>
    </w:p>
    <w:p w:rsidR="00031E24" w:rsidRPr="00E01A01" w:rsidRDefault="00031E24" w:rsidP="004419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Максимальное количество баллов – 14.</w:t>
      </w:r>
    </w:p>
    <w:p w:rsidR="00031E24" w:rsidRPr="00E01A01" w:rsidRDefault="00441982" w:rsidP="00031E24">
      <w:pPr>
        <w:pStyle w:val="Style11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Style w:val="FontStyle20"/>
          <w:rFonts w:ascii="PT Astra Serif" w:hAnsi="PT Astra Serif"/>
          <w:sz w:val="28"/>
          <w:szCs w:val="28"/>
        </w:rPr>
        <w:t>7</w:t>
      </w:r>
      <w:r w:rsidR="00031E24" w:rsidRPr="00E01A01">
        <w:rPr>
          <w:rStyle w:val="FontStyle20"/>
          <w:rFonts w:ascii="PT Astra Serif" w:hAnsi="PT Astra Serif"/>
          <w:sz w:val="28"/>
          <w:szCs w:val="28"/>
        </w:rPr>
        <w:t>. Жюри и счётная комиссия Конкурса</w:t>
      </w:r>
    </w:p>
    <w:p w:rsidR="00031E24" w:rsidRPr="00E01A01" w:rsidRDefault="00031E24" w:rsidP="00031E24">
      <w:pPr>
        <w:pStyle w:val="Style11"/>
        <w:widowControl/>
        <w:tabs>
          <w:tab w:val="left" w:pos="3285"/>
        </w:tabs>
        <w:ind w:firstLine="709"/>
        <w:rPr>
          <w:rFonts w:ascii="PT Astra Serif" w:hAnsi="PT Astra Serif"/>
          <w:sz w:val="28"/>
          <w:szCs w:val="28"/>
        </w:rPr>
      </w:pPr>
    </w:p>
    <w:p w:rsidR="00031E24" w:rsidRPr="00E01A01" w:rsidRDefault="00441982" w:rsidP="00031E24">
      <w:pPr>
        <w:pStyle w:val="Style11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FontStyle20"/>
          <w:rFonts w:ascii="PT Astra Serif" w:hAnsi="PT Astra Serif"/>
          <w:sz w:val="28"/>
          <w:szCs w:val="28"/>
        </w:rPr>
        <w:t>7</w:t>
      </w:r>
      <w:r w:rsidR="00031E24" w:rsidRPr="00E01A01">
        <w:rPr>
          <w:rStyle w:val="FontStyle20"/>
          <w:rFonts w:ascii="PT Astra Serif" w:hAnsi="PT Astra Serif"/>
          <w:sz w:val="28"/>
          <w:szCs w:val="28"/>
        </w:rPr>
        <w:t xml:space="preserve">.1. Оценка конкурсных заданий проводится </w:t>
      </w:r>
      <w:r w:rsidR="00031E24" w:rsidRPr="00E01A01">
        <w:rPr>
          <w:rFonts w:ascii="PT Astra Serif" w:hAnsi="PT Astra Serif"/>
          <w:sz w:val="28"/>
          <w:szCs w:val="28"/>
        </w:rPr>
        <w:t xml:space="preserve">Жюри Конкурса (далее – Жюри). В состав Жюри входят представители образовательных организаций, представители органов государственной власти </w:t>
      </w:r>
      <w:r w:rsidR="006C3FFA">
        <w:rPr>
          <w:rFonts w:ascii="PT Astra Serif" w:hAnsi="PT Astra Serif"/>
          <w:sz w:val="28"/>
          <w:szCs w:val="28"/>
        </w:rPr>
        <w:t xml:space="preserve">МО «Николаевский район» </w:t>
      </w:r>
      <w:r w:rsidR="00031E24" w:rsidRPr="00E01A01">
        <w:rPr>
          <w:rFonts w:ascii="PT Astra Serif" w:hAnsi="PT Astra Serif"/>
          <w:sz w:val="28"/>
          <w:szCs w:val="28"/>
        </w:rPr>
        <w:t>Ульяновской области, члены общественных организаций.</w:t>
      </w:r>
    </w:p>
    <w:p w:rsidR="00031E24" w:rsidRPr="00E01A01" w:rsidRDefault="00501292" w:rsidP="00C1458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7</w:t>
      </w:r>
      <w:r w:rsidR="00031E24" w:rsidRPr="00E01A01">
        <w:rPr>
          <w:rFonts w:ascii="PT Astra Serif" w:hAnsi="PT Astra Serif"/>
          <w:sz w:val="28"/>
          <w:szCs w:val="28"/>
        </w:rPr>
        <w:t>.2. Состав</w:t>
      </w:r>
      <w:r w:rsidR="006C3FFA">
        <w:rPr>
          <w:rFonts w:ascii="PT Astra Serif" w:hAnsi="PT Astra Serif"/>
          <w:sz w:val="28"/>
          <w:szCs w:val="28"/>
        </w:rPr>
        <w:t xml:space="preserve"> </w:t>
      </w:r>
      <w:r w:rsidR="00031E24" w:rsidRPr="00E01A01">
        <w:rPr>
          <w:rFonts w:ascii="PT Astra Serif" w:hAnsi="PT Astra Serif"/>
          <w:sz w:val="28"/>
          <w:szCs w:val="28"/>
        </w:rPr>
        <w:t>Жюри утвержда</w:t>
      </w:r>
      <w:r w:rsidR="00031E24">
        <w:rPr>
          <w:rFonts w:ascii="PT Astra Serif" w:hAnsi="PT Astra Serif"/>
          <w:sz w:val="28"/>
          <w:szCs w:val="28"/>
        </w:rPr>
        <w:t>е</w:t>
      </w:r>
      <w:r w:rsidR="00031E24" w:rsidRPr="00E01A01">
        <w:rPr>
          <w:rFonts w:ascii="PT Astra Serif" w:hAnsi="PT Astra Serif"/>
          <w:sz w:val="28"/>
          <w:szCs w:val="28"/>
        </w:rPr>
        <w:t xml:space="preserve">тся </w:t>
      </w:r>
      <w:r w:rsidR="006C3FFA">
        <w:rPr>
          <w:rFonts w:ascii="PT Astra Serif" w:hAnsi="PT Astra Serif"/>
          <w:sz w:val="28"/>
          <w:szCs w:val="28"/>
        </w:rPr>
        <w:t>приказом Отдела образования и воспитания Администрации МО «Николаевский район»</w:t>
      </w:r>
      <w:r w:rsidR="00031E24" w:rsidRPr="00E01A01">
        <w:rPr>
          <w:rFonts w:ascii="PT Astra Serif" w:hAnsi="PT Astra Serif"/>
          <w:sz w:val="28"/>
          <w:szCs w:val="28"/>
        </w:rPr>
        <w:t xml:space="preserve"> Ульяновской области.</w:t>
      </w:r>
    </w:p>
    <w:p w:rsidR="00031E24" w:rsidRPr="00E01A01" w:rsidRDefault="00C14589" w:rsidP="00C14589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031E24" w:rsidRPr="00E01A01">
        <w:rPr>
          <w:rFonts w:ascii="PT Astra Serif" w:hAnsi="PT Astra Serif"/>
          <w:sz w:val="28"/>
          <w:szCs w:val="28"/>
        </w:rPr>
        <w:t>. Определение победителя Конкурса</w:t>
      </w:r>
    </w:p>
    <w:p w:rsidR="00031E24" w:rsidRPr="00E01A01" w:rsidRDefault="00C14589" w:rsidP="00031E2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031E24" w:rsidRPr="00E01A01">
        <w:rPr>
          <w:rFonts w:ascii="PT Astra Serif" w:hAnsi="PT Astra Serif"/>
          <w:sz w:val="28"/>
          <w:szCs w:val="28"/>
        </w:rPr>
        <w:t>.1. Жюри оценивает все конкурсные задания каждого участника в баллах в соответствии с критериями, указанными в разделах 6 настоящего Положения.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 xml:space="preserve">Каждый член Жюри заполняет свой протокол, занося выставленные им баллы. Протоколы членов Жюри передаются </w:t>
      </w:r>
      <w:r w:rsidR="00C14589">
        <w:rPr>
          <w:rFonts w:ascii="PT Astra Serif" w:hAnsi="PT Astra Serif"/>
          <w:sz w:val="28"/>
          <w:szCs w:val="28"/>
        </w:rPr>
        <w:t>секретарю конкурса</w:t>
      </w:r>
      <w:r w:rsidRPr="00E01A01">
        <w:rPr>
          <w:rFonts w:ascii="PT Astra Serif" w:hAnsi="PT Astra Serif"/>
          <w:sz w:val="28"/>
          <w:szCs w:val="28"/>
        </w:rPr>
        <w:t>.</w:t>
      </w:r>
    </w:p>
    <w:p w:rsidR="00031E24" w:rsidRPr="00E01A01" w:rsidRDefault="00C14589" w:rsidP="00031E2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Секретарь</w:t>
      </w:r>
      <w:r w:rsidR="00031E24" w:rsidRPr="00E01A01">
        <w:rPr>
          <w:rFonts w:ascii="PT Astra Serif" w:hAnsi="PT Astra Serif"/>
          <w:sz w:val="28"/>
          <w:szCs w:val="28"/>
        </w:rPr>
        <w:t xml:space="preserve"> переносит баллы, выставленные членами жюри, в итоговый протокол каждого конкурсного задания.</w:t>
      </w:r>
    </w:p>
    <w:p w:rsidR="00031E24" w:rsidRDefault="00C14589" w:rsidP="00C14589">
      <w:pPr>
        <w:pStyle w:val="a7"/>
        <w:numPr>
          <w:ilvl w:val="1"/>
          <w:numId w:val="44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Победитель и</w:t>
      </w:r>
      <w:r w:rsidR="00031E24">
        <w:rPr>
          <w:rFonts w:ascii="PT Astra Serif" w:hAnsi="PT Astra Serif"/>
          <w:sz w:val="28"/>
          <w:szCs w:val="28"/>
        </w:rPr>
        <w:t xml:space="preserve"> </w:t>
      </w:r>
      <w:r w:rsidR="00031E24" w:rsidRPr="00E01A01">
        <w:rPr>
          <w:rFonts w:ascii="PT Astra Serif" w:hAnsi="PT Astra Serif"/>
          <w:sz w:val="28"/>
          <w:szCs w:val="28"/>
        </w:rPr>
        <w:t xml:space="preserve">участники </w:t>
      </w:r>
      <w:r>
        <w:rPr>
          <w:rFonts w:ascii="PT Astra Serif" w:hAnsi="PT Astra Serif"/>
          <w:sz w:val="28"/>
          <w:szCs w:val="28"/>
        </w:rPr>
        <w:t>муниципального</w:t>
      </w:r>
      <w:r w:rsidR="00031E2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</w:t>
      </w:r>
      <w:r w:rsidR="00031E24" w:rsidRPr="00E01A01">
        <w:rPr>
          <w:rFonts w:ascii="PT Astra Serif" w:hAnsi="PT Astra Serif"/>
          <w:sz w:val="28"/>
          <w:szCs w:val="28"/>
        </w:rPr>
        <w:t xml:space="preserve">очного этапа Конкурса награждаются </w:t>
      </w:r>
      <w:r>
        <w:rPr>
          <w:rFonts w:ascii="PT Astra Serif" w:hAnsi="PT Astra Serif"/>
          <w:sz w:val="28"/>
          <w:szCs w:val="28"/>
        </w:rPr>
        <w:t>грамотами Отдела образования и воспитания Администрации МО «Николаевский район»</w:t>
      </w:r>
      <w:r w:rsidR="00031E24" w:rsidRPr="00E01A01">
        <w:rPr>
          <w:rFonts w:ascii="PT Astra Serif" w:hAnsi="PT Astra Serif"/>
          <w:sz w:val="28"/>
          <w:szCs w:val="28"/>
        </w:rPr>
        <w:t>.</w:t>
      </w:r>
    </w:p>
    <w:p w:rsidR="00C14589" w:rsidRPr="00C14589" w:rsidRDefault="00C14589" w:rsidP="00C14589">
      <w:pPr>
        <w:pStyle w:val="a7"/>
        <w:suppressAutoHyphens/>
        <w:spacing w:after="0" w:line="240" w:lineRule="auto"/>
        <w:ind w:left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031E24" w:rsidRPr="00E01A01" w:rsidRDefault="00031E24" w:rsidP="00C14589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1</w:t>
      </w:r>
      <w:r w:rsidR="00C14589">
        <w:rPr>
          <w:rFonts w:ascii="PT Astra Serif" w:hAnsi="PT Astra Serif"/>
          <w:sz w:val="28"/>
          <w:szCs w:val="28"/>
        </w:rPr>
        <w:t>0</w:t>
      </w:r>
      <w:r w:rsidRPr="00E01A01">
        <w:rPr>
          <w:rFonts w:ascii="PT Astra Serif" w:hAnsi="PT Astra Serif"/>
          <w:sz w:val="28"/>
          <w:szCs w:val="28"/>
        </w:rPr>
        <w:t>. Решение спорных вопросов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1</w:t>
      </w:r>
      <w:r w:rsidR="00C14589">
        <w:rPr>
          <w:rFonts w:ascii="PT Astra Serif" w:hAnsi="PT Astra Serif"/>
          <w:sz w:val="28"/>
          <w:szCs w:val="28"/>
        </w:rPr>
        <w:t>0</w:t>
      </w:r>
      <w:r w:rsidRPr="00E01A01">
        <w:rPr>
          <w:rFonts w:ascii="PT Astra Serif" w:hAnsi="PT Astra Serif"/>
          <w:sz w:val="28"/>
          <w:szCs w:val="28"/>
        </w:rPr>
        <w:t>.1. Участники Конкурса имеют право опротестовать решение Жюри, подав апелляцию в Оргкомитет конкурса в течение 1 рабочего дня с момента размещения итогов Конкурса.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1</w:t>
      </w:r>
      <w:r w:rsidR="00C14589">
        <w:rPr>
          <w:rFonts w:ascii="PT Astra Serif" w:hAnsi="PT Astra Serif"/>
          <w:sz w:val="28"/>
          <w:szCs w:val="28"/>
        </w:rPr>
        <w:t>0</w:t>
      </w:r>
      <w:r w:rsidRPr="00E01A01">
        <w:rPr>
          <w:rFonts w:ascii="PT Astra Serif" w:hAnsi="PT Astra Serif"/>
          <w:sz w:val="28"/>
          <w:szCs w:val="28"/>
        </w:rPr>
        <w:t xml:space="preserve">.2. </w:t>
      </w:r>
      <w:r w:rsidRPr="00E01A01">
        <w:rPr>
          <w:rFonts w:ascii="PT Astra Serif" w:hAnsi="PT Astra Serif"/>
          <w:bCs/>
          <w:sz w:val="28"/>
          <w:szCs w:val="28"/>
        </w:rPr>
        <w:t>Оргкомитет обязан в течение 3 рабочих дней с момента получения рассмотреть апелляцию, с привлечением необходимых для этого специалистов и рассмотрением необходимых документов.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 xml:space="preserve">11.3. Решение Оргкомитета доводится до сведения апеллировавшего и Жюри в течение 14 рабочих дней, с момента принятия решения Оргкомитетом по данному вопросу. </w:t>
      </w:r>
    </w:p>
    <w:p w:rsidR="00031E24" w:rsidRDefault="00031E24" w:rsidP="00031E24">
      <w:pPr>
        <w:pStyle w:val="Style10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31E24" w:rsidRPr="00E01A01" w:rsidRDefault="00031E24" w:rsidP="00031E24">
      <w:pPr>
        <w:pStyle w:val="Style10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>____________________</w:t>
      </w:r>
    </w:p>
    <w:p w:rsidR="00031E24" w:rsidRPr="00E01A01" w:rsidRDefault="00031E24" w:rsidP="00031E24">
      <w:pPr>
        <w:pStyle w:val="Style10"/>
        <w:pageBreakBefore/>
        <w:widowControl/>
        <w:ind w:firstLine="709"/>
        <w:jc w:val="right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031E24" w:rsidRPr="00E01A01" w:rsidRDefault="00031E24" w:rsidP="00C14589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 xml:space="preserve">к Положению </w:t>
      </w:r>
    </w:p>
    <w:p w:rsidR="00031E24" w:rsidRPr="00E01A01" w:rsidRDefault="00031E24" w:rsidP="00031E24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b/>
          <w:sz w:val="28"/>
          <w:szCs w:val="28"/>
        </w:rPr>
        <w:t xml:space="preserve">Представление </w:t>
      </w:r>
    </w:p>
    <w:p w:rsidR="00031E24" w:rsidRPr="00E01A01" w:rsidRDefault="00031E24" w:rsidP="00031E24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(бланк организации)</w:t>
      </w:r>
    </w:p>
    <w:p w:rsidR="00031E24" w:rsidRPr="00E01A01" w:rsidRDefault="00031E24" w:rsidP="00C14589">
      <w:pPr>
        <w:rPr>
          <w:rFonts w:ascii="PT Astra Serif" w:hAnsi="PT Astra Serif"/>
          <w:sz w:val="28"/>
          <w:szCs w:val="28"/>
        </w:rPr>
      </w:pPr>
    </w:p>
    <w:p w:rsidR="00031E24" w:rsidRPr="00E01A01" w:rsidRDefault="00031E24" w:rsidP="00031E24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 xml:space="preserve">Оргкомитет </w:t>
      </w:r>
      <w:r w:rsidR="00C14589">
        <w:rPr>
          <w:rFonts w:ascii="PT Astra Serif" w:hAnsi="PT Astra Serif"/>
          <w:sz w:val="28"/>
          <w:szCs w:val="28"/>
        </w:rPr>
        <w:t>муниципального</w:t>
      </w:r>
      <w:r w:rsidRPr="00E01A01">
        <w:rPr>
          <w:rFonts w:ascii="PT Astra Serif" w:hAnsi="PT Astra Serif"/>
          <w:sz w:val="28"/>
          <w:szCs w:val="28"/>
        </w:rPr>
        <w:t xml:space="preserve"> конкурса «Воспитать человека»</w:t>
      </w:r>
    </w:p>
    <w:p w:rsidR="00031E24" w:rsidRPr="00E01A01" w:rsidRDefault="00031E24" w:rsidP="00C14589">
      <w:pPr>
        <w:rPr>
          <w:rFonts w:ascii="PT Astra Serif" w:hAnsi="PT Astra Serif"/>
          <w:sz w:val="28"/>
          <w:szCs w:val="28"/>
        </w:rPr>
      </w:pPr>
    </w:p>
    <w:p w:rsidR="00031E24" w:rsidRPr="00E01A01" w:rsidRDefault="00031E24" w:rsidP="00031E24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b/>
          <w:sz w:val="28"/>
          <w:szCs w:val="28"/>
        </w:rPr>
        <w:t xml:space="preserve">Представление </w:t>
      </w:r>
    </w:p>
    <w:p w:rsidR="00031E24" w:rsidRPr="00E01A01" w:rsidRDefault="00031E24" w:rsidP="00031E24">
      <w:pPr>
        <w:ind w:firstLine="709"/>
        <w:rPr>
          <w:rFonts w:ascii="PT Astra Serif" w:hAnsi="PT Astra Serif"/>
          <w:sz w:val="28"/>
          <w:szCs w:val="28"/>
        </w:rPr>
      </w:pPr>
    </w:p>
    <w:p w:rsidR="00031E24" w:rsidRPr="00E01A01" w:rsidRDefault="00031E24" w:rsidP="00031E24">
      <w:pPr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___________________________________________________________________</w:t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  <w:r w:rsidRPr="00E01A01">
        <w:rPr>
          <w:rFonts w:ascii="PT Astra Serif" w:hAnsi="PT Astra Serif"/>
          <w:sz w:val="28"/>
          <w:szCs w:val="28"/>
        </w:rPr>
        <w:softHyphen/>
      </w:r>
    </w:p>
    <w:p w:rsidR="00031E24" w:rsidRPr="00E01A01" w:rsidRDefault="00031E24" w:rsidP="00031E24">
      <w:pPr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(полное наименование выдвигающей организации – Заявителя)</w:t>
      </w:r>
    </w:p>
    <w:p w:rsidR="00031E24" w:rsidRPr="00E01A01" w:rsidRDefault="00031E24" w:rsidP="00031E24">
      <w:pPr>
        <w:jc w:val="both"/>
        <w:rPr>
          <w:rFonts w:ascii="PT Astra Serif" w:hAnsi="PT Astra Serif"/>
          <w:sz w:val="28"/>
          <w:szCs w:val="28"/>
        </w:rPr>
      </w:pPr>
    </w:p>
    <w:p w:rsidR="00031E24" w:rsidRPr="00E01A01" w:rsidRDefault="00031E24" w:rsidP="00031E24">
      <w:pPr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выдвигает</w:t>
      </w:r>
      <w:r w:rsidRPr="00E01A01">
        <w:rPr>
          <w:rFonts w:ascii="PT Astra Serif" w:hAnsi="PT Astra Serif"/>
          <w:b/>
          <w:sz w:val="28"/>
          <w:szCs w:val="28"/>
        </w:rPr>
        <w:t>___________________________________________________________</w:t>
      </w:r>
    </w:p>
    <w:p w:rsidR="00031E24" w:rsidRPr="00E01A01" w:rsidRDefault="00031E24" w:rsidP="00031E24">
      <w:pPr>
        <w:jc w:val="both"/>
        <w:rPr>
          <w:rFonts w:ascii="PT Astra Serif" w:hAnsi="PT Astra Serif"/>
          <w:b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(фамилия, имя, отчество участника конкурса)</w:t>
      </w:r>
    </w:p>
    <w:p w:rsidR="00031E24" w:rsidRPr="00E01A01" w:rsidRDefault="00031E24" w:rsidP="00031E24">
      <w:pPr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b/>
          <w:sz w:val="28"/>
          <w:szCs w:val="28"/>
        </w:rPr>
        <w:t>___________________________________________________________________</w:t>
      </w:r>
    </w:p>
    <w:p w:rsidR="00031E24" w:rsidRPr="00E01A01" w:rsidRDefault="00031E24" w:rsidP="00031E24">
      <w:pPr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(занимаемая должность и место работы участника конкурса</w:t>
      </w:r>
      <w:r>
        <w:rPr>
          <w:rFonts w:ascii="PT Astra Serif" w:hAnsi="PT Astra Serif"/>
          <w:sz w:val="28"/>
          <w:szCs w:val="28"/>
        </w:rPr>
        <w:t xml:space="preserve"> - </w:t>
      </w:r>
      <w:r w:rsidRPr="00E01A01">
        <w:rPr>
          <w:rFonts w:ascii="PT Astra Serif" w:hAnsi="PT Astra Serif"/>
          <w:sz w:val="28"/>
          <w:szCs w:val="28"/>
        </w:rPr>
        <w:t>по Уставу)</w:t>
      </w:r>
    </w:p>
    <w:p w:rsidR="00031E24" w:rsidRPr="00E01A01" w:rsidRDefault="00031E24" w:rsidP="00031E24">
      <w:pPr>
        <w:jc w:val="both"/>
        <w:rPr>
          <w:rFonts w:ascii="PT Astra Serif" w:hAnsi="PT Astra Serif"/>
          <w:sz w:val="28"/>
          <w:szCs w:val="28"/>
        </w:rPr>
      </w:pPr>
    </w:p>
    <w:p w:rsidR="00031E24" w:rsidRPr="00E01A01" w:rsidRDefault="00031E24" w:rsidP="00031E24">
      <w:pPr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 xml:space="preserve">на участие в областном конкурсе педагогических работников «Воспитать человека» в </w:t>
      </w:r>
      <w:r>
        <w:rPr>
          <w:rFonts w:ascii="PT Astra Serif" w:hAnsi="PT Astra Serif"/>
          <w:sz w:val="28"/>
          <w:szCs w:val="28"/>
        </w:rPr>
        <w:t xml:space="preserve">выбранном направлении </w:t>
      </w:r>
      <w:r w:rsidRPr="00E01A01">
        <w:rPr>
          <w:rFonts w:ascii="PT Astra Serif" w:hAnsi="PT Astra Serif"/>
          <w:sz w:val="28"/>
          <w:szCs w:val="28"/>
        </w:rPr>
        <w:t>«_________________________________».</w:t>
      </w:r>
    </w:p>
    <w:p w:rsidR="00031E24" w:rsidRPr="00E01A01" w:rsidRDefault="00031E24" w:rsidP="00C14589">
      <w:pPr>
        <w:rPr>
          <w:rFonts w:ascii="PT Astra Serif" w:hAnsi="PT Astra Serif"/>
          <w:sz w:val="28"/>
          <w:szCs w:val="28"/>
        </w:rPr>
      </w:pPr>
    </w:p>
    <w:p w:rsidR="00031E24" w:rsidRPr="00E01A01" w:rsidRDefault="00031E24" w:rsidP="00031E24">
      <w:pPr>
        <w:ind w:firstLine="709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 xml:space="preserve">Должность руководитель  </w:t>
      </w:r>
    </w:p>
    <w:p w:rsidR="00031E24" w:rsidRPr="00E01A01" w:rsidRDefault="00031E24" w:rsidP="00031E24">
      <w:pPr>
        <w:ind w:firstLine="709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ab/>
      </w:r>
    </w:p>
    <w:p w:rsidR="00031E24" w:rsidRPr="00E01A01" w:rsidRDefault="00031E24" w:rsidP="00031E24">
      <w:pPr>
        <w:ind w:firstLine="709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_____________________________</w:t>
      </w:r>
      <w:r w:rsidRPr="00E01A01">
        <w:rPr>
          <w:rFonts w:ascii="PT Astra Serif" w:hAnsi="PT Astra Serif"/>
          <w:sz w:val="28"/>
          <w:szCs w:val="28"/>
        </w:rPr>
        <w:tab/>
      </w:r>
      <w:r w:rsidRPr="00E01A01">
        <w:rPr>
          <w:rFonts w:ascii="PT Astra Serif" w:hAnsi="PT Astra Serif"/>
          <w:sz w:val="28"/>
          <w:szCs w:val="28"/>
        </w:rPr>
        <w:tab/>
      </w:r>
      <w:r w:rsidRPr="00E01A01">
        <w:rPr>
          <w:rFonts w:ascii="PT Astra Serif" w:hAnsi="PT Astra Serif"/>
          <w:sz w:val="28"/>
          <w:szCs w:val="28"/>
        </w:rPr>
        <w:tab/>
        <w:t>_________________</w:t>
      </w:r>
    </w:p>
    <w:p w:rsidR="00031E24" w:rsidRPr="00E01A01" w:rsidRDefault="00031E24" w:rsidP="00C14589">
      <w:pPr>
        <w:ind w:firstLine="709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 xml:space="preserve">          (фамилия, имя, отчество)</w:t>
      </w:r>
      <w:r w:rsidRPr="00E01A01">
        <w:rPr>
          <w:rFonts w:ascii="PT Astra Serif" w:hAnsi="PT Astra Serif"/>
          <w:sz w:val="28"/>
          <w:szCs w:val="28"/>
        </w:rPr>
        <w:tab/>
        <w:t>(подпись)</w:t>
      </w:r>
      <w:r w:rsidRPr="00E01A01">
        <w:rPr>
          <w:rFonts w:ascii="PT Astra Serif" w:hAnsi="PT Astra Serif"/>
          <w:sz w:val="28"/>
          <w:szCs w:val="28"/>
        </w:rPr>
        <w:tab/>
      </w:r>
      <w:r w:rsidRPr="00E01A01">
        <w:rPr>
          <w:rFonts w:ascii="PT Astra Serif" w:hAnsi="PT Astra Serif"/>
          <w:sz w:val="28"/>
          <w:szCs w:val="28"/>
        </w:rPr>
        <w:tab/>
      </w:r>
    </w:p>
    <w:p w:rsidR="00031E24" w:rsidRPr="00E01A01" w:rsidRDefault="00C14589" w:rsidP="00C14589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М.П.</w:t>
      </w:r>
    </w:p>
    <w:p w:rsidR="00031E24" w:rsidRPr="00E01A01" w:rsidRDefault="00031E24" w:rsidP="00C14589">
      <w:pPr>
        <w:pStyle w:val="Style10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>____________________</w:t>
      </w:r>
    </w:p>
    <w:p w:rsidR="00031E24" w:rsidRPr="00E01A01" w:rsidRDefault="00031E24" w:rsidP="00C14589">
      <w:pPr>
        <w:pageBreakBefore/>
        <w:jc w:val="right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031E24" w:rsidRPr="00E01A01" w:rsidRDefault="00031E24" w:rsidP="00C14589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к Положению</w:t>
      </w:r>
    </w:p>
    <w:p w:rsidR="00031E24" w:rsidRPr="00E01A01" w:rsidRDefault="00031E24" w:rsidP="00031E2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01A01">
        <w:rPr>
          <w:rFonts w:ascii="PT Astra Serif" w:hAnsi="PT Astra Serif"/>
          <w:b/>
          <w:sz w:val="28"/>
          <w:szCs w:val="28"/>
        </w:rPr>
        <w:t>Информационная карта участника</w:t>
      </w:r>
    </w:p>
    <w:p w:rsidR="00031E24" w:rsidRPr="00E01A01" w:rsidRDefault="00031E24" w:rsidP="00031E2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01A01">
        <w:rPr>
          <w:rFonts w:ascii="PT Astra Serif" w:hAnsi="PT Astra Serif"/>
          <w:b/>
          <w:sz w:val="28"/>
          <w:szCs w:val="28"/>
        </w:rPr>
        <w:t>(представляется в электронном и печатном виде)</w:t>
      </w:r>
    </w:p>
    <w:p w:rsidR="00031E24" w:rsidRPr="00E01A01" w:rsidRDefault="00031E24" w:rsidP="00031E2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31E24" w:rsidRPr="00E01A01" w:rsidRDefault="00031E24" w:rsidP="00031E24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E01A01">
        <w:rPr>
          <w:rFonts w:ascii="PT Astra Serif" w:hAnsi="PT Astra Serif"/>
          <w:b/>
          <w:sz w:val="28"/>
          <w:szCs w:val="28"/>
        </w:rPr>
        <w:t xml:space="preserve">Оргкомитет </w:t>
      </w:r>
      <w:r w:rsidR="00C14589">
        <w:rPr>
          <w:rFonts w:ascii="PT Astra Serif" w:hAnsi="PT Astra Serif"/>
          <w:b/>
          <w:sz w:val="28"/>
          <w:szCs w:val="28"/>
        </w:rPr>
        <w:t>муниципального</w:t>
      </w:r>
      <w:r w:rsidRPr="00E01A01">
        <w:rPr>
          <w:rFonts w:ascii="PT Astra Serif" w:hAnsi="PT Astra Serif"/>
          <w:b/>
          <w:sz w:val="28"/>
          <w:szCs w:val="28"/>
        </w:rPr>
        <w:t xml:space="preserve"> конкурса</w:t>
      </w:r>
    </w:p>
    <w:p w:rsidR="00031E24" w:rsidRPr="00E01A01" w:rsidRDefault="00031E24" w:rsidP="00031E24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E01A01">
        <w:rPr>
          <w:rFonts w:ascii="PT Astra Serif" w:hAnsi="PT Astra Serif"/>
          <w:b/>
          <w:sz w:val="28"/>
          <w:szCs w:val="28"/>
        </w:rPr>
        <w:t>«Воспитать человека»</w:t>
      </w:r>
    </w:p>
    <w:p w:rsidR="00031E24" w:rsidRPr="00E01A01" w:rsidRDefault="00031E24" w:rsidP="00031E2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-2" w:type="dxa"/>
        <w:tblLayout w:type="fixed"/>
        <w:tblLook w:val="0000"/>
      </w:tblPr>
      <w:tblGrid>
        <w:gridCol w:w="4440"/>
        <w:gridCol w:w="5033"/>
      </w:tblGrid>
      <w:tr w:rsidR="00031E24" w:rsidRPr="00E01A01" w:rsidTr="009F4B5F">
        <w:trPr>
          <w:cantSplit/>
          <w:trHeight w:val="143"/>
        </w:trPr>
        <w:tc>
          <w:tcPr>
            <w:tcW w:w="9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1A01">
              <w:rPr>
                <w:rFonts w:ascii="PT Astra Serif" w:hAnsi="PT Astra Serif"/>
                <w:b/>
                <w:sz w:val="28"/>
                <w:szCs w:val="28"/>
              </w:rPr>
              <w:t>1.Общие сведения</w:t>
            </w: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Субъект Российской Федерации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t>Ульяновская область</w:t>
            </w: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Муниципальное образование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Населенный пункт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Фамилия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Имя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Отчество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278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Дата рождения (день, месяц, год)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t> </w:t>
            </w:r>
          </w:p>
        </w:tc>
      </w:tr>
      <w:tr w:rsidR="00031E24" w:rsidRPr="00E01A01" w:rsidTr="009F4B5F">
        <w:trPr>
          <w:cantSplit/>
          <w:trHeight w:val="278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Место рождения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143"/>
        </w:trPr>
        <w:tc>
          <w:tcPr>
            <w:tcW w:w="9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2. Работа</w:t>
            </w: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Место работы (название учебного заведения по уставу)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Должность (по штатному расписанию)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Учебный предмет, преподаваемый в образовательной организации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278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ФИО директора общеобразовательной организации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Год приёма на работу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278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Послужной список (укажите места вашей работы за последние 5 лет и год поступления)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278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Преподавательская деятельность по совместительству (укажите, где и в каком качестве)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278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lastRenderedPageBreak/>
              <w:t>Классное руководство (укажите параллели)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278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278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Квалификационная категория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278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Победа в конкурсе ПНПО (нет/да, год)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278"/>
        </w:trPr>
        <w:tc>
          <w:tcPr>
            <w:tcW w:w="9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3. Образование</w:t>
            </w:r>
          </w:p>
        </w:tc>
      </w:tr>
      <w:tr w:rsidR="00031E24" w:rsidRPr="00E01A01" w:rsidTr="009F4B5F">
        <w:trPr>
          <w:cantSplit/>
          <w:trHeight w:val="278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 xml:space="preserve">Образование (укажите название и год окончания учебного заведения, факультет) 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135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Знание языков (укажите каких и степень владения)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t> </w:t>
            </w:r>
          </w:p>
        </w:tc>
      </w:tr>
      <w:tr w:rsidR="00031E24" w:rsidRPr="00E01A01" w:rsidTr="009F4B5F">
        <w:trPr>
          <w:cantSplit/>
          <w:trHeight w:val="278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Учёная степень (если имеется), название диссертационной работы (работ), соискательство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278"/>
        </w:trPr>
        <w:tc>
          <w:tcPr>
            <w:tcW w:w="9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4. Общественная деятельность</w:t>
            </w:r>
          </w:p>
        </w:tc>
      </w:tr>
      <w:tr w:rsidR="00031E24" w:rsidRPr="00E01A01" w:rsidTr="009F4B5F">
        <w:trPr>
          <w:cantSplit/>
          <w:trHeight w:val="278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278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Членство в общероссийском профсоюзе образования (нет/да, год вступления)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278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Членство в других общественных организациях (укажите название и год вступления)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 xml:space="preserve">Работа в органах государственной власти, муниципалитетах (укажите название, год избрания, назначения, должность) 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143"/>
        </w:trPr>
        <w:tc>
          <w:tcPr>
            <w:tcW w:w="9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5. Увлечения</w:t>
            </w: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Хобби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Спорт, которым увлекаетесь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Чем Вы можете «блеснуть» на сцене?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143"/>
        </w:trPr>
        <w:tc>
          <w:tcPr>
            <w:tcW w:w="9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6. Контакты</w:t>
            </w: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Рабочий адрес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t>(индекс)</w:t>
            </w: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Домашний адрес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t>(индекс)</w:t>
            </w: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Рабочий телефон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t>(код)</w:t>
            </w: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lastRenderedPageBreak/>
              <w:t>Домашний телефон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t>(код)</w:t>
            </w: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Мобильный телефон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Рабочая электронная почта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Личная электронная почта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Адрес сайта школы в Интернете (обязательно)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  <w:lang w:val="en-US"/>
              </w:rPr>
              <w:t>http://</w:t>
            </w: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Адрес страницы на сайте школы, на котором размещено портфолио учителя (обязательно)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  <w:lang w:val="en-US"/>
              </w:rPr>
              <w:t>http://</w:t>
            </w: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Адрес личного сайта/блога в Интернете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  <w:lang w:val="en-US"/>
              </w:rPr>
              <w:t>http://</w:t>
            </w:r>
          </w:p>
        </w:tc>
      </w:tr>
      <w:tr w:rsidR="00031E24" w:rsidRPr="00E01A01" w:rsidTr="009F4B5F">
        <w:trPr>
          <w:cantSplit/>
          <w:trHeight w:val="143"/>
        </w:trPr>
        <w:tc>
          <w:tcPr>
            <w:tcW w:w="9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8. Документы</w:t>
            </w: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Паспорт (серия, номер, кем и когда выдан)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ИНН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rPr>
          <w:cantSplit/>
          <w:trHeight w:val="143"/>
        </w:trPr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Страховое свидетельство пенсионного фонда</w:t>
            </w:r>
          </w:p>
        </w:tc>
        <w:tc>
          <w:tcPr>
            <w:tcW w:w="5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rPr>
                <w:rFonts w:ascii="PT Astra Serif" w:hAnsi="PT Astra Serif"/>
                <w:szCs w:val="28"/>
              </w:rPr>
            </w:pPr>
          </w:p>
        </w:tc>
      </w:tr>
    </w:tbl>
    <w:p w:rsidR="00031E24" w:rsidRPr="00E01A01" w:rsidRDefault="00031E24" w:rsidP="00031E24">
      <w:pPr>
        <w:ind w:firstLine="709"/>
        <w:rPr>
          <w:rFonts w:ascii="PT Astra Serif" w:hAnsi="PT Astra Serif"/>
          <w:b/>
          <w:szCs w:val="28"/>
        </w:rPr>
      </w:pPr>
      <w:r w:rsidRPr="00E01A01">
        <w:rPr>
          <w:rFonts w:ascii="PT Astra Serif" w:hAnsi="PT Astra Serif"/>
          <w:i/>
          <w:szCs w:val="28"/>
        </w:rPr>
        <w:t>*. Ответ – по желанию.</w:t>
      </w:r>
    </w:p>
    <w:tbl>
      <w:tblPr>
        <w:tblW w:w="0" w:type="auto"/>
        <w:tblInd w:w="-2" w:type="dxa"/>
        <w:tblLayout w:type="fixed"/>
        <w:tblLook w:val="0000"/>
      </w:tblPr>
      <w:tblGrid>
        <w:gridCol w:w="459"/>
        <w:gridCol w:w="3429"/>
        <w:gridCol w:w="2976"/>
        <w:gridCol w:w="2609"/>
      </w:tblGrid>
      <w:tr w:rsidR="00031E24" w:rsidRPr="00E01A01" w:rsidTr="009F4B5F">
        <w:tc>
          <w:tcPr>
            <w:tcW w:w="947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9.Основные публикации*</w:t>
            </w:r>
          </w:p>
        </w:tc>
      </w:tr>
      <w:tr w:rsidR="00031E24" w:rsidRPr="00E01A01" w:rsidTr="009F4B5F"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b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№</w:t>
            </w:r>
          </w:p>
        </w:tc>
        <w:tc>
          <w:tcPr>
            <w:tcW w:w="3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b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Название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b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Дата публикации, название издания</w:t>
            </w:r>
          </w:p>
        </w:tc>
        <w:tc>
          <w:tcPr>
            <w:tcW w:w="2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Ключевая идея (не более 50 слов на каждую публикацию)</w:t>
            </w:r>
          </w:p>
        </w:tc>
      </w:tr>
      <w:tr w:rsidR="00031E24" w:rsidRPr="00E01A01" w:rsidTr="009F4B5F"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t>1</w:t>
            </w:r>
            <w:r w:rsidRPr="00E01A01">
              <w:rPr>
                <w:rFonts w:ascii="PT Astra Serif" w:hAnsi="PT Astra Serif"/>
                <w:szCs w:val="28"/>
                <w:lang w:val="en-US"/>
              </w:rPr>
              <w:t>.</w:t>
            </w:r>
          </w:p>
        </w:tc>
        <w:tc>
          <w:tcPr>
            <w:tcW w:w="3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t>2</w:t>
            </w:r>
            <w:r w:rsidRPr="00E01A01">
              <w:rPr>
                <w:rFonts w:ascii="PT Astra Serif" w:hAnsi="PT Astra Serif"/>
                <w:szCs w:val="28"/>
                <w:lang w:val="en-US"/>
              </w:rPr>
              <w:t>.</w:t>
            </w:r>
          </w:p>
        </w:tc>
        <w:tc>
          <w:tcPr>
            <w:tcW w:w="3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t>3</w:t>
            </w:r>
            <w:r w:rsidRPr="00E01A01">
              <w:rPr>
                <w:rFonts w:ascii="PT Astra Serif" w:hAnsi="PT Astra Serif"/>
                <w:szCs w:val="28"/>
                <w:lang w:val="en-US"/>
              </w:rPr>
              <w:t>.</w:t>
            </w:r>
          </w:p>
        </w:tc>
        <w:tc>
          <w:tcPr>
            <w:tcW w:w="3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t>...</w:t>
            </w:r>
          </w:p>
        </w:tc>
        <w:tc>
          <w:tcPr>
            <w:tcW w:w="3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031E24" w:rsidRPr="00E01A01" w:rsidRDefault="00031E24" w:rsidP="00DC5EA3">
      <w:pPr>
        <w:ind w:firstLine="709"/>
        <w:rPr>
          <w:rFonts w:ascii="PT Astra Serif" w:hAnsi="PT Astra Serif"/>
          <w:szCs w:val="28"/>
        </w:rPr>
      </w:pPr>
      <w:r w:rsidRPr="00E01A01">
        <w:rPr>
          <w:rFonts w:ascii="PT Astra Serif" w:hAnsi="PT Astra Serif"/>
          <w:i/>
          <w:szCs w:val="28"/>
        </w:rPr>
        <w:t>* в том числе книги и брошюры, если имеются</w:t>
      </w:r>
    </w:p>
    <w:tbl>
      <w:tblPr>
        <w:tblW w:w="0" w:type="auto"/>
        <w:tblInd w:w="-2" w:type="dxa"/>
        <w:tblLayout w:type="fixed"/>
        <w:tblLook w:val="0000"/>
      </w:tblPr>
      <w:tblGrid>
        <w:gridCol w:w="506"/>
        <w:gridCol w:w="3397"/>
        <w:gridCol w:w="2968"/>
        <w:gridCol w:w="2602"/>
      </w:tblGrid>
      <w:tr w:rsidR="00031E24" w:rsidRPr="00E01A01" w:rsidTr="009F4B5F">
        <w:tc>
          <w:tcPr>
            <w:tcW w:w="947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10. Авторские образовательные программы, методики и технологии</w:t>
            </w:r>
          </w:p>
        </w:tc>
      </w:tr>
      <w:tr w:rsidR="00031E24" w:rsidRPr="00E01A01" w:rsidTr="009F4B5F"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b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№</w:t>
            </w:r>
          </w:p>
        </w:tc>
        <w:tc>
          <w:tcPr>
            <w:tcW w:w="3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b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Название</w:t>
            </w:r>
          </w:p>
        </w:tc>
        <w:tc>
          <w:tcPr>
            <w:tcW w:w="2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b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Описание (не более 20 слов о каждой программе, методике, технологии)</w:t>
            </w:r>
          </w:p>
        </w:tc>
        <w:tc>
          <w:tcPr>
            <w:tcW w:w="2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Результативность (не более 20 слов о каждой программе, методике, технологии)</w:t>
            </w:r>
          </w:p>
        </w:tc>
      </w:tr>
      <w:tr w:rsidR="00031E24" w:rsidRPr="00E01A01" w:rsidTr="009F4B5F"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t>1</w:t>
            </w:r>
            <w:r w:rsidRPr="00E01A01">
              <w:rPr>
                <w:rFonts w:ascii="PT Astra Serif" w:hAnsi="PT Astra Serif"/>
                <w:szCs w:val="28"/>
                <w:lang w:val="en-US"/>
              </w:rPr>
              <w:t>.</w:t>
            </w:r>
          </w:p>
        </w:tc>
        <w:tc>
          <w:tcPr>
            <w:tcW w:w="3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t>2</w:t>
            </w:r>
            <w:r w:rsidRPr="00E01A01">
              <w:rPr>
                <w:rFonts w:ascii="PT Astra Serif" w:hAnsi="PT Astra Serif"/>
                <w:szCs w:val="28"/>
                <w:lang w:val="en-US"/>
              </w:rPr>
              <w:lastRenderedPageBreak/>
              <w:t>.</w:t>
            </w:r>
          </w:p>
        </w:tc>
        <w:tc>
          <w:tcPr>
            <w:tcW w:w="3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lastRenderedPageBreak/>
              <w:t>3</w:t>
            </w:r>
            <w:r w:rsidRPr="00E01A01">
              <w:rPr>
                <w:rFonts w:ascii="PT Astra Serif" w:hAnsi="PT Astra Serif"/>
                <w:szCs w:val="28"/>
                <w:lang w:val="en-US"/>
              </w:rPr>
              <w:t>.</w:t>
            </w:r>
          </w:p>
        </w:tc>
        <w:tc>
          <w:tcPr>
            <w:tcW w:w="3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t>...</w:t>
            </w:r>
          </w:p>
        </w:tc>
        <w:tc>
          <w:tcPr>
            <w:tcW w:w="3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031E24" w:rsidRPr="00E01A01" w:rsidRDefault="00031E24" w:rsidP="00031E24">
      <w:pPr>
        <w:ind w:firstLine="709"/>
        <w:rPr>
          <w:rFonts w:ascii="PT Astra Serif" w:hAnsi="PT Astra Serif"/>
          <w:szCs w:val="28"/>
        </w:rPr>
      </w:pPr>
    </w:p>
    <w:tbl>
      <w:tblPr>
        <w:tblW w:w="0" w:type="auto"/>
        <w:tblInd w:w="-2" w:type="dxa"/>
        <w:tblLayout w:type="fixed"/>
        <w:tblLook w:val="0000"/>
      </w:tblPr>
      <w:tblGrid>
        <w:gridCol w:w="463"/>
        <w:gridCol w:w="2885"/>
        <w:gridCol w:w="3517"/>
        <w:gridCol w:w="2608"/>
      </w:tblGrid>
      <w:tr w:rsidR="00031E24" w:rsidRPr="00E01A01" w:rsidTr="009F4B5F">
        <w:tc>
          <w:tcPr>
            <w:tcW w:w="947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11. Формы внешней оценки результатов*</w:t>
            </w:r>
          </w:p>
        </w:tc>
      </w:tr>
      <w:tr w:rsidR="00031E24" w:rsidRPr="00E01A01" w:rsidTr="009F4B5F">
        <w:tc>
          <w:tcPr>
            <w:tcW w:w="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b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t>№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b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Название</w:t>
            </w:r>
          </w:p>
        </w:tc>
        <w:tc>
          <w:tcPr>
            <w:tcW w:w="3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b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Срок проведения</w:t>
            </w: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Итоговые результаты</w:t>
            </w:r>
          </w:p>
        </w:tc>
      </w:tr>
      <w:tr w:rsidR="00031E24" w:rsidRPr="00E01A01" w:rsidTr="009F4B5F">
        <w:tc>
          <w:tcPr>
            <w:tcW w:w="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c>
          <w:tcPr>
            <w:tcW w:w="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c>
          <w:tcPr>
            <w:tcW w:w="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c>
          <w:tcPr>
            <w:tcW w:w="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szCs w:val="28"/>
              </w:rPr>
              <w:t>...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3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031E24" w:rsidRPr="00E01A01" w:rsidRDefault="00031E24" w:rsidP="00031E24">
      <w:pPr>
        <w:ind w:firstLine="709"/>
        <w:rPr>
          <w:rFonts w:ascii="PT Astra Serif" w:hAnsi="PT Astra Serif"/>
          <w:szCs w:val="28"/>
        </w:rPr>
      </w:pPr>
      <w:r w:rsidRPr="00E01A01">
        <w:rPr>
          <w:rFonts w:ascii="PT Astra Serif" w:hAnsi="PT Astra Serif"/>
          <w:i/>
          <w:szCs w:val="28"/>
        </w:rPr>
        <w:t>*.В данной таблице следует использовать результаты централизованного тестирования,  Единого государственного экзамена, теста PISA, социологических и прочих исследований и т.д.</w:t>
      </w:r>
    </w:p>
    <w:p w:rsidR="00031E24" w:rsidRPr="00E01A01" w:rsidRDefault="00031E24" w:rsidP="00031E24">
      <w:pPr>
        <w:ind w:firstLine="709"/>
        <w:rPr>
          <w:rFonts w:ascii="PT Astra Serif" w:hAnsi="PT Astra Serif"/>
          <w:szCs w:val="28"/>
        </w:rPr>
      </w:pPr>
    </w:p>
    <w:tbl>
      <w:tblPr>
        <w:tblW w:w="0" w:type="auto"/>
        <w:tblInd w:w="-2" w:type="dxa"/>
        <w:tblLayout w:type="fixed"/>
        <w:tblLook w:val="0000"/>
      </w:tblPr>
      <w:tblGrid>
        <w:gridCol w:w="468"/>
        <w:gridCol w:w="4493"/>
        <w:gridCol w:w="4512"/>
      </w:tblGrid>
      <w:tr w:rsidR="00031E24" w:rsidRPr="00E01A01" w:rsidTr="009F4B5F">
        <w:tc>
          <w:tcPr>
            <w:tcW w:w="947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031E24" w:rsidRPr="00E01A01" w:rsidRDefault="00031E24" w:rsidP="009F4B5F">
            <w:pPr>
              <w:ind w:firstLine="709"/>
              <w:jc w:val="center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12. Общие вопросы</w:t>
            </w:r>
          </w:p>
        </w:tc>
      </w:tr>
      <w:tr w:rsidR="00031E24" w:rsidRPr="00E01A01" w:rsidTr="009F4B5F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031E24">
            <w:pPr>
              <w:widowControl w:val="0"/>
              <w:numPr>
                <w:ilvl w:val="0"/>
                <w:numId w:val="22"/>
              </w:numPr>
              <w:tabs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4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Ваше заветное желание?</w:t>
            </w:r>
          </w:p>
        </w:tc>
        <w:tc>
          <w:tcPr>
            <w:tcW w:w="4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031E24">
            <w:pPr>
              <w:widowControl w:val="0"/>
              <w:numPr>
                <w:ilvl w:val="0"/>
                <w:numId w:val="22"/>
              </w:numPr>
              <w:tabs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4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Ваши кумиры в профессии?</w:t>
            </w:r>
          </w:p>
        </w:tc>
        <w:tc>
          <w:tcPr>
            <w:tcW w:w="4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031E24">
            <w:pPr>
              <w:widowControl w:val="0"/>
              <w:numPr>
                <w:ilvl w:val="0"/>
                <w:numId w:val="22"/>
              </w:numPr>
              <w:tabs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4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 xml:space="preserve">Краткое описание опыта работы и сведения о наиболее значимых педагогических успехах </w:t>
            </w:r>
          </w:p>
        </w:tc>
        <w:tc>
          <w:tcPr>
            <w:tcW w:w="4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031E24">
            <w:pPr>
              <w:widowControl w:val="0"/>
              <w:numPr>
                <w:ilvl w:val="0"/>
                <w:numId w:val="22"/>
              </w:numPr>
              <w:tabs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4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Победитель областного конкурса «Воспитать человека» – это….  (продолжите фразу).</w:t>
            </w:r>
          </w:p>
        </w:tc>
        <w:tc>
          <w:tcPr>
            <w:tcW w:w="4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031E24">
            <w:pPr>
              <w:widowControl w:val="0"/>
              <w:numPr>
                <w:ilvl w:val="0"/>
                <w:numId w:val="22"/>
              </w:numPr>
              <w:tabs>
                <w:tab w:val="num" w:pos="360"/>
              </w:tabs>
              <w:suppressAutoHyphens/>
              <w:autoSpaceDE w:val="0"/>
              <w:snapToGrid w:val="0"/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4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ind w:firstLine="709"/>
              <w:jc w:val="both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Ваши пожелания организаторам конкурса «Воспитать человека».</w:t>
            </w:r>
          </w:p>
        </w:tc>
        <w:tc>
          <w:tcPr>
            <w:tcW w:w="4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031E24" w:rsidRPr="00E01A01" w:rsidRDefault="00031E24" w:rsidP="00031E24">
      <w:pPr>
        <w:ind w:firstLine="709"/>
        <w:rPr>
          <w:rFonts w:ascii="PT Astra Serif" w:hAnsi="PT Astra Serif"/>
          <w:szCs w:val="28"/>
        </w:rPr>
      </w:pPr>
    </w:p>
    <w:tbl>
      <w:tblPr>
        <w:tblW w:w="0" w:type="auto"/>
        <w:tblInd w:w="-2" w:type="dxa"/>
        <w:tblLayout w:type="fixed"/>
        <w:tblLook w:val="0000"/>
      </w:tblPr>
      <w:tblGrid>
        <w:gridCol w:w="3888"/>
        <w:gridCol w:w="5585"/>
      </w:tblGrid>
      <w:tr w:rsidR="00031E24" w:rsidRPr="00E01A01" w:rsidTr="009F4B5F">
        <w:tc>
          <w:tcPr>
            <w:tcW w:w="9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031E24" w:rsidRPr="00E01A01" w:rsidRDefault="00031E24" w:rsidP="009F4B5F">
            <w:pPr>
              <w:jc w:val="center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13. Заявка на конкурсные задания</w:t>
            </w:r>
          </w:p>
        </w:tc>
      </w:tr>
      <w:tr w:rsidR="00031E24" w:rsidRPr="00E01A01" w:rsidTr="009F4B5F">
        <w:tc>
          <w:tcPr>
            <w:tcW w:w="9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031E24" w:rsidRPr="00E01A01" w:rsidRDefault="00031E24" w:rsidP="009F4B5F">
            <w:pPr>
              <w:jc w:val="center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13.1. Заявка на конкурсное задание «Моё педагогическое кредо»</w:t>
            </w:r>
          </w:p>
        </w:tc>
      </w:tr>
      <w:tr w:rsidR="00031E24" w:rsidRPr="00E01A01" w:rsidTr="009F4B5F">
        <w:tc>
          <w:tcPr>
            <w:tcW w:w="3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Необходимое оборудование</w:t>
            </w:r>
          </w:p>
        </w:tc>
        <w:tc>
          <w:tcPr>
            <w:tcW w:w="5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c>
          <w:tcPr>
            <w:tcW w:w="9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031E24" w:rsidRPr="00E01A01" w:rsidRDefault="00031E24" w:rsidP="009F4B5F">
            <w:pPr>
              <w:jc w:val="center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13.2. Заявка на конкурсное задание «Воспитательное событие»</w:t>
            </w:r>
          </w:p>
        </w:tc>
      </w:tr>
      <w:tr w:rsidR="00031E24" w:rsidRPr="00E01A01" w:rsidTr="009F4B5F">
        <w:tc>
          <w:tcPr>
            <w:tcW w:w="3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Тема</w:t>
            </w:r>
          </w:p>
        </w:tc>
        <w:tc>
          <w:tcPr>
            <w:tcW w:w="5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c>
          <w:tcPr>
            <w:tcW w:w="3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rPr>
                <w:rFonts w:ascii="PT Astra Serif" w:hAnsi="PT Astra Serif"/>
                <w:b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Класс</w:t>
            </w:r>
          </w:p>
        </w:tc>
        <w:tc>
          <w:tcPr>
            <w:tcW w:w="5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c>
          <w:tcPr>
            <w:tcW w:w="3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rPr>
                <w:rFonts w:ascii="PT Astra Serif" w:hAnsi="PT Astra Serif"/>
                <w:b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Необходимое оборудование</w:t>
            </w:r>
          </w:p>
        </w:tc>
        <w:tc>
          <w:tcPr>
            <w:tcW w:w="5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c>
          <w:tcPr>
            <w:tcW w:w="9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031E24" w:rsidRPr="00E01A01" w:rsidRDefault="00031E24" w:rsidP="009F4B5F">
            <w:pPr>
              <w:jc w:val="center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 xml:space="preserve">13.3. Заявка на конкурсное задание «Презентация и защита собственного инновационного </w:t>
            </w:r>
            <w:r w:rsidRPr="00E01A01">
              <w:rPr>
                <w:rFonts w:ascii="PT Astra Serif" w:hAnsi="PT Astra Serif"/>
                <w:b/>
                <w:szCs w:val="28"/>
              </w:rPr>
              <w:lastRenderedPageBreak/>
              <w:t>опыта»</w:t>
            </w:r>
          </w:p>
        </w:tc>
      </w:tr>
      <w:tr w:rsidR="00031E24" w:rsidRPr="00E01A01" w:rsidTr="009F4B5F">
        <w:tc>
          <w:tcPr>
            <w:tcW w:w="3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lastRenderedPageBreak/>
              <w:t>Необходимое оборудование</w:t>
            </w:r>
          </w:p>
        </w:tc>
        <w:tc>
          <w:tcPr>
            <w:tcW w:w="5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rPr>
                <w:rFonts w:ascii="PT Astra Serif" w:hAnsi="PT Astra Serif"/>
                <w:szCs w:val="28"/>
              </w:rPr>
            </w:pPr>
          </w:p>
        </w:tc>
      </w:tr>
      <w:tr w:rsidR="00031E24" w:rsidRPr="00E01A01" w:rsidTr="009F4B5F">
        <w:tc>
          <w:tcPr>
            <w:tcW w:w="9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031E24" w:rsidRPr="00E01A01" w:rsidRDefault="00031E24" w:rsidP="009F4B5F">
            <w:pPr>
              <w:jc w:val="center"/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13.4. Заявка на конкурсное задание «Мастер класс»</w:t>
            </w:r>
          </w:p>
        </w:tc>
      </w:tr>
      <w:tr w:rsidR="00031E24" w:rsidRPr="00E01A01" w:rsidTr="009F4B5F">
        <w:tc>
          <w:tcPr>
            <w:tcW w:w="3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rPr>
                <w:rFonts w:ascii="PT Astra Serif" w:hAnsi="PT Astra Serif"/>
                <w:szCs w:val="28"/>
              </w:rPr>
            </w:pPr>
            <w:r w:rsidRPr="00E01A01">
              <w:rPr>
                <w:rFonts w:ascii="PT Astra Serif" w:hAnsi="PT Astra Serif"/>
                <w:b/>
                <w:szCs w:val="28"/>
              </w:rPr>
              <w:t>Необходимое оборудование</w:t>
            </w:r>
          </w:p>
        </w:tc>
        <w:tc>
          <w:tcPr>
            <w:tcW w:w="5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E24" w:rsidRPr="00E01A01" w:rsidRDefault="00031E24" w:rsidP="009F4B5F">
            <w:pPr>
              <w:snapToGrid w:val="0"/>
              <w:rPr>
                <w:rFonts w:ascii="PT Astra Serif" w:hAnsi="PT Astra Serif"/>
                <w:szCs w:val="28"/>
              </w:rPr>
            </w:pPr>
          </w:p>
        </w:tc>
      </w:tr>
    </w:tbl>
    <w:p w:rsidR="00031E24" w:rsidRPr="00E01A01" w:rsidRDefault="00031E24" w:rsidP="00031E24">
      <w:pPr>
        <w:tabs>
          <w:tab w:val="left" w:pos="5640"/>
        </w:tabs>
        <w:ind w:firstLine="709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ab/>
      </w:r>
    </w:p>
    <w:p w:rsidR="00031E24" w:rsidRPr="00E01A01" w:rsidRDefault="00031E24" w:rsidP="00031E24">
      <w:pPr>
        <w:shd w:val="clear" w:color="auto" w:fill="FFFFFF"/>
        <w:tabs>
          <w:tab w:val="left" w:leader="underscore" w:pos="3816"/>
          <w:tab w:val="left" w:leader="underscore" w:pos="901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 xml:space="preserve">Правильность сведений, представленных в информационной карте, </w:t>
      </w:r>
      <w:r w:rsidRPr="00E01A01">
        <w:rPr>
          <w:rFonts w:ascii="PT Astra Serif" w:hAnsi="PT Astra Serif"/>
          <w:spacing w:val="-3"/>
          <w:sz w:val="28"/>
          <w:szCs w:val="28"/>
        </w:rPr>
        <w:t xml:space="preserve">подтверждаю. </w:t>
      </w:r>
      <w:r w:rsidRPr="00E01A01">
        <w:rPr>
          <w:rFonts w:ascii="PT Astra Serif" w:hAnsi="PT Astra Serif"/>
          <w:sz w:val="28"/>
          <w:szCs w:val="28"/>
        </w:rPr>
        <w:t>Подтверждаю согласие на участие в Конкурсе.</w:t>
      </w:r>
    </w:p>
    <w:p w:rsidR="00031E24" w:rsidRPr="00E01A01" w:rsidRDefault="00031E24" w:rsidP="00031E24">
      <w:pPr>
        <w:ind w:firstLine="709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 xml:space="preserve">Даю разрешение на обработку персональных данных, внесение информации в базу данных и использование заявки в некоммерческих целях для размещения в Интернете, буклетах и периодических образовательных изданиях с возможностью редакторской обработки. </w:t>
      </w:r>
    </w:p>
    <w:p w:rsidR="00031E24" w:rsidRPr="00E01A01" w:rsidRDefault="00031E24" w:rsidP="00031E24">
      <w:pPr>
        <w:shd w:val="clear" w:color="auto" w:fill="FFFFFF"/>
        <w:tabs>
          <w:tab w:val="left" w:leader="underscore" w:pos="3816"/>
          <w:tab w:val="left" w:leader="underscore" w:pos="9019"/>
        </w:tabs>
        <w:ind w:firstLine="709"/>
        <w:rPr>
          <w:rFonts w:ascii="PT Astra Serif" w:hAnsi="PT Astra Serif"/>
          <w:sz w:val="28"/>
          <w:szCs w:val="28"/>
        </w:rPr>
      </w:pPr>
    </w:p>
    <w:p w:rsidR="00031E24" w:rsidRPr="00E01A01" w:rsidRDefault="00031E24" w:rsidP="00031E24">
      <w:pPr>
        <w:shd w:val="clear" w:color="auto" w:fill="FFFFFF"/>
        <w:tabs>
          <w:tab w:val="left" w:leader="underscore" w:pos="3816"/>
          <w:tab w:val="left" w:leader="underscore" w:pos="9019"/>
        </w:tabs>
        <w:ind w:firstLine="709"/>
        <w:rPr>
          <w:rFonts w:ascii="PT Astra Serif" w:hAnsi="PT Astra Serif"/>
          <w:spacing w:val="-2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ab/>
        <w:t>(</w:t>
      </w:r>
      <w:r w:rsidRPr="00E01A01">
        <w:rPr>
          <w:rFonts w:ascii="PT Astra Serif" w:hAnsi="PT Astra Serif"/>
          <w:sz w:val="28"/>
          <w:szCs w:val="28"/>
        </w:rPr>
        <w:tab/>
        <w:t>)</w:t>
      </w:r>
    </w:p>
    <w:p w:rsidR="00031E24" w:rsidRPr="00E01A01" w:rsidRDefault="00031E24" w:rsidP="00031E24">
      <w:pPr>
        <w:shd w:val="clear" w:color="auto" w:fill="FFFFFF"/>
        <w:tabs>
          <w:tab w:val="left" w:pos="5270"/>
        </w:tabs>
        <w:ind w:firstLine="709"/>
        <w:rPr>
          <w:rFonts w:ascii="PT Astra Serif" w:hAnsi="PT Astra Serif"/>
          <w:spacing w:val="-1"/>
          <w:sz w:val="28"/>
          <w:szCs w:val="28"/>
        </w:rPr>
      </w:pPr>
      <w:r w:rsidRPr="00E01A01">
        <w:rPr>
          <w:rFonts w:ascii="PT Astra Serif" w:hAnsi="PT Astra Serif"/>
          <w:spacing w:val="-2"/>
          <w:sz w:val="28"/>
          <w:szCs w:val="28"/>
        </w:rPr>
        <w:t xml:space="preserve"> (подпись)</w:t>
      </w:r>
      <w:r w:rsidRPr="00E01A01">
        <w:rPr>
          <w:rFonts w:ascii="PT Astra Serif" w:hAnsi="PT Astra Serif"/>
          <w:sz w:val="28"/>
          <w:szCs w:val="28"/>
        </w:rPr>
        <w:tab/>
      </w:r>
      <w:r w:rsidRPr="00E01A01">
        <w:rPr>
          <w:rFonts w:ascii="PT Astra Serif" w:hAnsi="PT Astra Serif"/>
          <w:spacing w:val="-1"/>
          <w:sz w:val="28"/>
          <w:szCs w:val="28"/>
        </w:rPr>
        <w:t>(фамилия, имя, отчество участника)</w:t>
      </w:r>
    </w:p>
    <w:p w:rsidR="00031E24" w:rsidRPr="00E01A01" w:rsidRDefault="00031E24" w:rsidP="00031E24">
      <w:pPr>
        <w:shd w:val="clear" w:color="auto" w:fill="FFFFFF"/>
        <w:tabs>
          <w:tab w:val="left" w:leader="underscore" w:pos="2309"/>
        </w:tabs>
        <w:ind w:firstLine="709"/>
        <w:rPr>
          <w:rFonts w:ascii="PT Astra Serif" w:hAnsi="PT Astra Serif"/>
          <w:spacing w:val="-1"/>
          <w:sz w:val="28"/>
          <w:szCs w:val="28"/>
        </w:rPr>
      </w:pPr>
      <w:r w:rsidRPr="00E01A01">
        <w:rPr>
          <w:rFonts w:ascii="PT Astra Serif" w:hAnsi="PT Astra Serif"/>
          <w:spacing w:val="-1"/>
          <w:sz w:val="28"/>
          <w:szCs w:val="28"/>
        </w:rPr>
        <w:t xml:space="preserve">«____» </w:t>
      </w:r>
      <w:r w:rsidRPr="00E01A01">
        <w:rPr>
          <w:rFonts w:ascii="PT Astra Serif" w:hAnsi="PT Astra Serif"/>
          <w:sz w:val="28"/>
          <w:szCs w:val="28"/>
        </w:rPr>
        <w:tab/>
      </w:r>
      <w:r w:rsidRPr="00E01A01">
        <w:rPr>
          <w:rFonts w:ascii="PT Astra Serif" w:hAnsi="PT Astra Serif"/>
          <w:spacing w:val="-1"/>
          <w:sz w:val="28"/>
          <w:szCs w:val="28"/>
        </w:rPr>
        <w:t>20____ г.</w:t>
      </w:r>
    </w:p>
    <w:p w:rsidR="00031E24" w:rsidRPr="00E01A01" w:rsidRDefault="00031E24" w:rsidP="00031E24">
      <w:pPr>
        <w:shd w:val="clear" w:color="auto" w:fill="FFFFFF"/>
        <w:tabs>
          <w:tab w:val="left" w:leader="underscore" w:pos="2309"/>
        </w:tabs>
        <w:ind w:firstLine="709"/>
        <w:rPr>
          <w:rFonts w:ascii="PT Astra Serif" w:hAnsi="PT Astra Serif"/>
          <w:spacing w:val="-1"/>
          <w:sz w:val="28"/>
          <w:szCs w:val="28"/>
        </w:rPr>
      </w:pPr>
    </w:p>
    <w:p w:rsidR="00031E24" w:rsidRPr="00E01A01" w:rsidRDefault="00031E24" w:rsidP="00031E24">
      <w:pPr>
        <w:shd w:val="clear" w:color="auto" w:fill="FFFFFF"/>
        <w:tabs>
          <w:tab w:val="left" w:leader="underscore" w:pos="2309"/>
        </w:tabs>
        <w:ind w:firstLine="709"/>
        <w:rPr>
          <w:rFonts w:ascii="PT Astra Serif" w:hAnsi="PT Astra Serif"/>
          <w:spacing w:val="-1"/>
          <w:sz w:val="28"/>
          <w:szCs w:val="28"/>
        </w:rPr>
      </w:pPr>
    </w:p>
    <w:p w:rsidR="00031E24" w:rsidRPr="00E01A01" w:rsidRDefault="00031E24" w:rsidP="00031E24">
      <w:pPr>
        <w:shd w:val="clear" w:color="auto" w:fill="FFFFFF"/>
        <w:tabs>
          <w:tab w:val="left" w:leader="underscore" w:pos="2309"/>
        </w:tabs>
        <w:ind w:firstLine="709"/>
        <w:rPr>
          <w:rFonts w:ascii="PT Astra Serif" w:hAnsi="PT Astra Serif"/>
          <w:spacing w:val="-1"/>
          <w:sz w:val="28"/>
          <w:szCs w:val="28"/>
        </w:rPr>
      </w:pPr>
    </w:p>
    <w:p w:rsidR="00031E24" w:rsidRPr="00E01A01" w:rsidRDefault="00031E24" w:rsidP="00031E24">
      <w:pPr>
        <w:shd w:val="clear" w:color="auto" w:fill="FFFFFF"/>
        <w:tabs>
          <w:tab w:val="left" w:leader="underscore" w:pos="2309"/>
        </w:tabs>
        <w:ind w:firstLine="709"/>
        <w:rPr>
          <w:rFonts w:ascii="PT Astra Serif" w:hAnsi="PT Astra Serif"/>
          <w:spacing w:val="-1"/>
          <w:sz w:val="28"/>
          <w:szCs w:val="28"/>
        </w:rPr>
      </w:pPr>
      <w:r w:rsidRPr="00E01A01">
        <w:rPr>
          <w:rFonts w:ascii="PT Astra Serif" w:hAnsi="PT Astra Serif"/>
          <w:spacing w:val="-1"/>
          <w:sz w:val="28"/>
          <w:szCs w:val="28"/>
        </w:rPr>
        <w:t>Подпись ___________________________ заверяю.</w:t>
      </w:r>
    </w:p>
    <w:p w:rsidR="00031E24" w:rsidRPr="00E01A01" w:rsidRDefault="00031E24" w:rsidP="00031E24">
      <w:pPr>
        <w:shd w:val="clear" w:color="auto" w:fill="FFFFFF"/>
        <w:tabs>
          <w:tab w:val="left" w:pos="5270"/>
        </w:tabs>
        <w:ind w:firstLine="709"/>
        <w:rPr>
          <w:rFonts w:ascii="PT Astra Serif" w:hAnsi="PT Astra Serif"/>
          <w:spacing w:val="-1"/>
          <w:sz w:val="28"/>
          <w:szCs w:val="28"/>
        </w:rPr>
      </w:pPr>
      <w:r w:rsidRPr="00E01A01">
        <w:rPr>
          <w:rFonts w:ascii="PT Astra Serif" w:hAnsi="PT Astra Serif"/>
          <w:spacing w:val="-1"/>
          <w:sz w:val="28"/>
          <w:szCs w:val="28"/>
        </w:rPr>
        <w:t>(фамилия, имя, отчество участника)</w:t>
      </w:r>
    </w:p>
    <w:p w:rsidR="00031E24" w:rsidRPr="00E01A01" w:rsidRDefault="00031E24" w:rsidP="00031E24">
      <w:pPr>
        <w:shd w:val="clear" w:color="auto" w:fill="FFFFFF"/>
        <w:tabs>
          <w:tab w:val="left" w:leader="underscore" w:pos="3816"/>
          <w:tab w:val="left" w:leader="underscore" w:pos="9019"/>
        </w:tabs>
        <w:ind w:firstLine="709"/>
        <w:rPr>
          <w:rFonts w:ascii="PT Astra Serif" w:hAnsi="PT Astra Serif"/>
          <w:spacing w:val="-2"/>
          <w:sz w:val="28"/>
          <w:szCs w:val="28"/>
        </w:rPr>
      </w:pPr>
      <w:r w:rsidRPr="00E01A01">
        <w:rPr>
          <w:rFonts w:ascii="PT Astra Serif" w:hAnsi="PT Astra Serif"/>
          <w:spacing w:val="-1"/>
          <w:sz w:val="28"/>
          <w:szCs w:val="28"/>
        </w:rPr>
        <w:t xml:space="preserve">Директор: </w:t>
      </w:r>
      <w:r w:rsidRPr="00E01A01">
        <w:rPr>
          <w:rFonts w:ascii="PT Astra Serif" w:hAnsi="PT Astra Serif"/>
          <w:sz w:val="28"/>
          <w:szCs w:val="28"/>
        </w:rPr>
        <w:tab/>
        <w:t>(</w:t>
      </w:r>
      <w:r w:rsidRPr="00E01A01">
        <w:rPr>
          <w:rFonts w:ascii="PT Astra Serif" w:hAnsi="PT Astra Serif"/>
          <w:sz w:val="28"/>
          <w:szCs w:val="28"/>
        </w:rPr>
        <w:tab/>
        <w:t>)</w:t>
      </w:r>
    </w:p>
    <w:p w:rsidR="00031E24" w:rsidRPr="00E01A01" w:rsidRDefault="00031E24" w:rsidP="00031E24">
      <w:pPr>
        <w:shd w:val="clear" w:color="auto" w:fill="FFFFFF"/>
        <w:tabs>
          <w:tab w:val="left" w:pos="5270"/>
        </w:tabs>
        <w:ind w:firstLine="709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pacing w:val="-2"/>
          <w:sz w:val="28"/>
          <w:szCs w:val="28"/>
        </w:rPr>
        <w:t xml:space="preserve"> (подпись)</w:t>
      </w:r>
      <w:r w:rsidRPr="00E01A01">
        <w:rPr>
          <w:rFonts w:ascii="PT Astra Serif" w:hAnsi="PT Astra Serif"/>
          <w:sz w:val="28"/>
          <w:szCs w:val="28"/>
        </w:rPr>
        <w:tab/>
      </w:r>
      <w:r w:rsidRPr="00E01A01">
        <w:rPr>
          <w:rFonts w:ascii="PT Astra Serif" w:hAnsi="PT Astra Serif"/>
          <w:spacing w:val="-1"/>
          <w:sz w:val="28"/>
          <w:szCs w:val="28"/>
        </w:rPr>
        <w:t>(фамилия, имя, отчество руководителя ОУ)</w:t>
      </w:r>
    </w:p>
    <w:p w:rsidR="00031E24" w:rsidRPr="00E01A01" w:rsidRDefault="00031E24" w:rsidP="00031E24">
      <w:pPr>
        <w:shd w:val="clear" w:color="auto" w:fill="FFFFFF"/>
        <w:tabs>
          <w:tab w:val="left" w:pos="6480"/>
        </w:tabs>
        <w:ind w:firstLine="709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ab/>
      </w:r>
    </w:p>
    <w:p w:rsidR="00031E24" w:rsidRPr="00E01A01" w:rsidRDefault="00031E24" w:rsidP="00031E24">
      <w:pPr>
        <w:shd w:val="clear" w:color="auto" w:fill="FFFFFF"/>
        <w:tabs>
          <w:tab w:val="left" w:leader="underscore" w:pos="2309"/>
        </w:tabs>
        <w:ind w:firstLine="709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pacing w:val="-1"/>
          <w:sz w:val="28"/>
          <w:szCs w:val="28"/>
        </w:rPr>
        <w:t xml:space="preserve">«____» </w:t>
      </w:r>
      <w:r w:rsidRPr="00E01A01">
        <w:rPr>
          <w:rFonts w:ascii="PT Astra Serif" w:hAnsi="PT Astra Serif"/>
          <w:sz w:val="28"/>
          <w:szCs w:val="28"/>
        </w:rPr>
        <w:tab/>
      </w:r>
      <w:r w:rsidRPr="00E01A01">
        <w:rPr>
          <w:rFonts w:ascii="PT Astra Serif" w:hAnsi="PT Astra Serif"/>
          <w:spacing w:val="-1"/>
          <w:sz w:val="28"/>
          <w:szCs w:val="28"/>
        </w:rPr>
        <w:t>20____ г.</w:t>
      </w:r>
    </w:p>
    <w:p w:rsidR="00031E24" w:rsidRPr="00E01A01" w:rsidRDefault="00031E24" w:rsidP="00031E2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1E24" w:rsidRPr="00E01A01" w:rsidRDefault="00031E24" w:rsidP="00031E24">
      <w:pPr>
        <w:pStyle w:val="Style10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  <w:r w:rsidRPr="00E01A01">
        <w:rPr>
          <w:rStyle w:val="FontStyle20"/>
          <w:rFonts w:ascii="PT Astra Serif" w:hAnsi="PT Astra Serif"/>
          <w:sz w:val="28"/>
          <w:szCs w:val="28"/>
        </w:rPr>
        <w:t>____________________</w:t>
      </w:r>
    </w:p>
    <w:p w:rsidR="00031E24" w:rsidRPr="00E01A01" w:rsidRDefault="00031E24" w:rsidP="00031E24">
      <w:pPr>
        <w:pageBreakBefore/>
        <w:ind w:firstLine="709"/>
        <w:jc w:val="right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lastRenderedPageBreak/>
        <w:t>ПРИЛОЖЕНИЕ № 3</w:t>
      </w:r>
    </w:p>
    <w:p w:rsidR="00031E24" w:rsidRPr="00E01A01" w:rsidRDefault="00031E24" w:rsidP="00DC5EA3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E01A01">
        <w:rPr>
          <w:rFonts w:ascii="PT Astra Serif" w:hAnsi="PT Astra Serif"/>
          <w:sz w:val="28"/>
          <w:szCs w:val="28"/>
        </w:rPr>
        <w:t>к Положению</w:t>
      </w:r>
    </w:p>
    <w:p w:rsidR="00031E24" w:rsidRPr="00E01A01" w:rsidRDefault="00031E24" w:rsidP="00031E24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E01A01">
        <w:rPr>
          <w:rFonts w:ascii="PT Astra Serif" w:eastAsia="Calibri" w:hAnsi="PT Astra Serif"/>
          <w:sz w:val="28"/>
          <w:szCs w:val="28"/>
          <w:lang w:eastAsia="en-US"/>
        </w:rPr>
        <w:t>СОГЛАСИЕ</w:t>
      </w:r>
    </w:p>
    <w:p w:rsidR="00031E24" w:rsidRPr="00E01A01" w:rsidRDefault="00031E24" w:rsidP="00DC5EA3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E01A01">
        <w:rPr>
          <w:rFonts w:ascii="PT Astra Serif" w:eastAsia="Calibri" w:hAnsi="PT Astra Serif"/>
          <w:sz w:val="28"/>
          <w:szCs w:val="28"/>
          <w:lang w:eastAsia="en-US"/>
        </w:rPr>
        <w:t>на обработку персональных данных</w:t>
      </w:r>
    </w:p>
    <w:p w:rsidR="00031E24" w:rsidRPr="00E01A01" w:rsidRDefault="00031E24" w:rsidP="00031E24">
      <w:pPr>
        <w:ind w:firstLine="720"/>
        <w:jc w:val="both"/>
        <w:rPr>
          <w:rFonts w:ascii="PT Astra Serif" w:eastAsia="Calibri" w:hAnsi="PT Astra Serif"/>
          <w:lang w:eastAsia="en-US"/>
        </w:rPr>
      </w:pPr>
      <w:r w:rsidRPr="00E01A01">
        <w:rPr>
          <w:rFonts w:ascii="PT Astra Serif" w:eastAsia="Calibri" w:hAnsi="PT Astra Serif"/>
          <w:lang w:eastAsia="en-US"/>
        </w:rPr>
        <w:t>Я, _______________________________________________________________________</w:t>
      </w:r>
    </w:p>
    <w:p w:rsidR="00031E24" w:rsidRPr="00E01A01" w:rsidRDefault="00031E24" w:rsidP="00031E24">
      <w:pPr>
        <w:ind w:firstLine="720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E01A01">
        <w:rPr>
          <w:rFonts w:ascii="PT Astra Serif" w:eastAsia="Calibri" w:hAnsi="PT Astra Serif"/>
          <w:sz w:val="16"/>
          <w:szCs w:val="16"/>
          <w:lang w:eastAsia="en-US"/>
        </w:rPr>
        <w:t>(ФИО полностью)</w:t>
      </w:r>
    </w:p>
    <w:p w:rsidR="00031E24" w:rsidRPr="00E01A01" w:rsidRDefault="00031E24" w:rsidP="00031E24">
      <w:pPr>
        <w:jc w:val="both"/>
        <w:rPr>
          <w:rFonts w:ascii="PT Astra Serif" w:eastAsia="Calibri" w:hAnsi="PT Astra Serif"/>
          <w:lang w:eastAsia="en-US"/>
        </w:rPr>
      </w:pPr>
      <w:r w:rsidRPr="00E01A01">
        <w:rPr>
          <w:rFonts w:ascii="PT Astra Serif" w:eastAsia="Calibri" w:hAnsi="PT Astra Serif"/>
          <w:lang w:eastAsia="en-US"/>
        </w:rPr>
        <w:t>проживающий</w:t>
      </w:r>
      <w:r w:rsidRPr="00E01A01">
        <w:rPr>
          <w:rFonts w:ascii="PT Astra Serif" w:eastAsia="Calibri" w:hAnsi="PT Astra Serif"/>
          <w:lang w:val="en-US" w:eastAsia="en-US"/>
        </w:rPr>
        <w:t> </w:t>
      </w:r>
      <w:r w:rsidRPr="00E01A01">
        <w:rPr>
          <w:rFonts w:ascii="PT Astra Serif" w:eastAsia="Calibri" w:hAnsi="PT Astra Serif"/>
          <w:lang w:eastAsia="en-US"/>
        </w:rPr>
        <w:t>по</w:t>
      </w:r>
      <w:r w:rsidRPr="00E01A01">
        <w:rPr>
          <w:rFonts w:ascii="PT Astra Serif" w:eastAsia="Calibri" w:hAnsi="PT Astra Serif"/>
          <w:lang w:val="en-US" w:eastAsia="en-US"/>
        </w:rPr>
        <w:t> </w:t>
      </w:r>
      <w:r w:rsidRPr="00E01A01">
        <w:rPr>
          <w:rFonts w:ascii="PT Astra Serif" w:eastAsia="Calibri" w:hAnsi="PT Astra Serif"/>
          <w:lang w:eastAsia="en-US"/>
        </w:rPr>
        <w:t>адресу</w:t>
      </w:r>
      <w:r w:rsidRPr="00E01A01">
        <w:rPr>
          <w:rFonts w:ascii="PT Astra Serif" w:eastAsia="Calibri" w:hAnsi="PT Astra Serif"/>
          <w:lang w:val="en-US" w:eastAsia="en-US"/>
        </w:rPr>
        <w:t> </w:t>
      </w:r>
      <w:r w:rsidRPr="00E01A01">
        <w:rPr>
          <w:rFonts w:ascii="PT Astra Serif" w:eastAsia="Calibri" w:hAnsi="PT Astra Serif"/>
          <w:lang w:eastAsia="en-US"/>
        </w:rPr>
        <w:t>(регистрация)</w:t>
      </w:r>
      <w:r w:rsidRPr="00E01A01">
        <w:rPr>
          <w:rFonts w:ascii="PT Astra Serif" w:eastAsia="Calibri" w:hAnsi="PT Astra Serif"/>
          <w:lang w:val="en-US" w:eastAsia="en-US"/>
        </w:rPr>
        <w:t> </w:t>
      </w:r>
      <w:r w:rsidRPr="00E01A01">
        <w:rPr>
          <w:rFonts w:ascii="PT Astra Serif" w:eastAsia="Calibri" w:hAnsi="PT Astra Serif"/>
          <w:lang w:eastAsia="en-US"/>
        </w:rPr>
        <w:t>_____________________________________________________________________________________________________________________________,</w:t>
      </w:r>
    </w:p>
    <w:p w:rsidR="00031E24" w:rsidRPr="00E01A01" w:rsidRDefault="00031E24" w:rsidP="00031E24">
      <w:pPr>
        <w:jc w:val="both"/>
        <w:rPr>
          <w:rFonts w:ascii="PT Astra Serif" w:eastAsia="Calibri" w:hAnsi="PT Astra Serif"/>
          <w:lang w:eastAsia="en-US"/>
        </w:rPr>
      </w:pPr>
      <w:r w:rsidRPr="00E01A01">
        <w:rPr>
          <w:rFonts w:ascii="PT Astra Serif" w:eastAsia="Calibri" w:hAnsi="PT Astra Serif"/>
          <w:lang w:eastAsia="en-US"/>
        </w:rPr>
        <w:t>паспорт</w:t>
      </w:r>
      <w:r w:rsidRPr="00E01A01">
        <w:rPr>
          <w:rFonts w:ascii="PT Astra Serif" w:eastAsia="Calibri" w:hAnsi="PT Astra Serif"/>
          <w:lang w:val="en-US" w:eastAsia="en-US"/>
        </w:rPr>
        <w:t> </w:t>
      </w:r>
      <w:r w:rsidRPr="00E01A01">
        <w:rPr>
          <w:rFonts w:ascii="PT Astra Serif" w:eastAsia="Calibri" w:hAnsi="PT Astra Serif"/>
          <w:lang w:eastAsia="en-US"/>
        </w:rPr>
        <w:t>_______</w:t>
      </w:r>
      <w:r w:rsidRPr="00E01A01">
        <w:rPr>
          <w:rFonts w:ascii="PT Astra Serif" w:eastAsia="Calibri" w:hAnsi="PT Astra Serif"/>
          <w:lang w:val="en-US" w:eastAsia="en-US"/>
        </w:rPr>
        <w:t> </w:t>
      </w:r>
      <w:r w:rsidRPr="00E01A01">
        <w:rPr>
          <w:rFonts w:ascii="PT Astra Serif" w:eastAsia="Calibri" w:hAnsi="PT Astra Serif"/>
          <w:lang w:eastAsia="en-US"/>
        </w:rPr>
        <w:t>№</w:t>
      </w:r>
      <w:r w:rsidRPr="00E01A01">
        <w:rPr>
          <w:rFonts w:ascii="PT Astra Serif" w:eastAsia="Calibri" w:hAnsi="PT Astra Serif"/>
          <w:lang w:val="en-US" w:eastAsia="en-US"/>
        </w:rPr>
        <w:t> </w:t>
      </w:r>
      <w:r w:rsidRPr="00E01A01">
        <w:rPr>
          <w:rFonts w:ascii="PT Astra Serif" w:eastAsia="Calibri" w:hAnsi="PT Astra Serif"/>
          <w:lang w:eastAsia="en-US"/>
        </w:rPr>
        <w:t>___________,</w:t>
      </w:r>
      <w:r w:rsidRPr="00E01A01">
        <w:rPr>
          <w:rFonts w:ascii="PT Astra Serif" w:eastAsia="Calibri" w:hAnsi="PT Astra Serif"/>
          <w:lang w:val="en-US" w:eastAsia="en-US"/>
        </w:rPr>
        <w:t> </w:t>
      </w:r>
      <w:r w:rsidRPr="00E01A01">
        <w:rPr>
          <w:rFonts w:ascii="PT Astra Serif" w:eastAsia="Calibri" w:hAnsi="PT Astra Serif"/>
          <w:lang w:eastAsia="en-US"/>
        </w:rPr>
        <w:t>выдан</w:t>
      </w:r>
      <w:r w:rsidRPr="00E01A01">
        <w:rPr>
          <w:rFonts w:ascii="PT Astra Serif" w:eastAsia="Calibri" w:hAnsi="PT Astra Serif"/>
          <w:lang w:val="en-US" w:eastAsia="en-US"/>
        </w:rPr>
        <w:t> </w:t>
      </w:r>
      <w:r w:rsidRPr="00E01A01">
        <w:rPr>
          <w:rFonts w:ascii="PT Astra Serif" w:eastAsia="Calibri" w:hAnsi="PT Astra Serif"/>
          <w:lang w:eastAsia="en-US"/>
        </w:rPr>
        <w:t>____________________________________________________________________________________________________________________________,</w:t>
      </w:r>
    </w:p>
    <w:p w:rsidR="00031E24" w:rsidRPr="00E01A01" w:rsidRDefault="00031E24" w:rsidP="00031E24">
      <w:pPr>
        <w:jc w:val="both"/>
        <w:rPr>
          <w:rFonts w:ascii="PT Astra Serif" w:eastAsia="Calibri" w:hAnsi="PT Astra Serif"/>
          <w:sz w:val="16"/>
          <w:szCs w:val="16"/>
          <w:lang w:eastAsia="en-US"/>
        </w:rPr>
      </w:pPr>
      <w:r w:rsidRPr="00E01A01">
        <w:rPr>
          <w:rFonts w:ascii="PT Astra Serif" w:eastAsia="Calibri" w:hAnsi="PT Astra Serif"/>
          <w:sz w:val="16"/>
          <w:szCs w:val="16"/>
          <w:lang w:eastAsia="en-US"/>
        </w:rPr>
        <w:t>(Дата выдачи, название выдавшего органа)</w:t>
      </w:r>
    </w:p>
    <w:p w:rsidR="00031E24" w:rsidRPr="00E01A01" w:rsidRDefault="00031E24" w:rsidP="00031E24">
      <w:pPr>
        <w:autoSpaceDN w:val="0"/>
        <w:adjustRightInd w:val="0"/>
        <w:jc w:val="both"/>
        <w:rPr>
          <w:rFonts w:ascii="PT Astra Serif" w:eastAsia="Calibri" w:hAnsi="PT Astra Serif"/>
          <w:spacing w:val="-2"/>
          <w:lang w:eastAsia="en-US"/>
        </w:rPr>
      </w:pPr>
      <w:r w:rsidRPr="00E01A01">
        <w:rPr>
          <w:rFonts w:ascii="PT Astra Serif" w:eastAsia="Calibri" w:hAnsi="PT Astra Serif"/>
          <w:lang w:eastAsia="en-US"/>
        </w:rPr>
        <w:t>в соответствии с требованиями статьи 9 Федерального закона от 27.07.2006 г. № 152 - ФЗ «О</w:t>
      </w:r>
      <w:r w:rsidRPr="00E01A01">
        <w:rPr>
          <w:rFonts w:ascii="PT Astra Serif" w:eastAsia="Calibri" w:hAnsi="PT Astra Serif"/>
          <w:lang w:val="en-US" w:eastAsia="en-US"/>
        </w:rPr>
        <w:t> </w:t>
      </w:r>
      <w:r w:rsidRPr="00E01A01">
        <w:rPr>
          <w:rFonts w:ascii="PT Astra Serif" w:eastAsia="Calibri" w:hAnsi="PT Astra Serif"/>
          <w:lang w:eastAsia="en-US"/>
        </w:rPr>
        <w:t xml:space="preserve">персональных данных», подтверждаю свое согласие на обработку Областным государственным автономным учреждением «Институт развития образования» (далее – Оператор), расположенным по адресу: 432027, г. Ульяновск, ул. Розы Люксембург, д. 48, а так же иными уполномоченными лицами Оператора, с которыми у Оператора заключены договоры на оказание услуг либо иные договоры, связанные с проведением программ, проектов, мероприятий, ведением уставной деятельности Оператора, в том числе Министерству образования и науки Ульяновской области моих персональных данных, включающих: </w:t>
      </w:r>
      <w:r w:rsidRPr="00E01A01">
        <w:rPr>
          <w:rFonts w:ascii="PT Astra Serif" w:eastAsia="Calibri" w:hAnsi="PT Astra Serif"/>
          <w:spacing w:val="-2"/>
          <w:lang w:eastAsia="en-US"/>
        </w:rPr>
        <w:t>фамилию, имя, отчество</w:t>
      </w:r>
      <w:r w:rsidRPr="00E01A01">
        <w:rPr>
          <w:rFonts w:ascii="PT Astra Serif" w:eastAsia="Calibri" w:hAnsi="PT Astra Serif"/>
          <w:lang w:eastAsia="en-US"/>
        </w:rPr>
        <w:t xml:space="preserve">; </w:t>
      </w:r>
      <w:r w:rsidRPr="00E01A01">
        <w:rPr>
          <w:rFonts w:ascii="PT Astra Serif" w:eastAsia="Calibri" w:hAnsi="PT Astra Serif"/>
          <w:spacing w:val="-2"/>
          <w:lang w:eastAsia="en-US"/>
        </w:rPr>
        <w:t>должность</w:t>
      </w:r>
      <w:r w:rsidRPr="00E01A01">
        <w:rPr>
          <w:rFonts w:ascii="PT Astra Serif" w:eastAsia="Calibri" w:hAnsi="PT Astra Serif"/>
          <w:lang w:eastAsia="en-US"/>
        </w:rPr>
        <w:t xml:space="preserve">; </w:t>
      </w:r>
      <w:r w:rsidRPr="00E01A01">
        <w:rPr>
          <w:rFonts w:ascii="PT Astra Serif" w:eastAsia="Calibri" w:hAnsi="PT Astra Serif"/>
          <w:spacing w:val="-2"/>
          <w:lang w:eastAsia="en-US"/>
        </w:rPr>
        <w:t>дата и место рождения</w:t>
      </w:r>
      <w:r w:rsidRPr="00E01A01">
        <w:rPr>
          <w:rFonts w:ascii="PT Astra Serif" w:eastAsia="Calibri" w:hAnsi="PT Astra Serif"/>
          <w:lang w:eastAsia="en-US"/>
        </w:rPr>
        <w:t xml:space="preserve">; </w:t>
      </w:r>
      <w:r w:rsidRPr="00E01A01">
        <w:rPr>
          <w:rFonts w:ascii="PT Astra Serif" w:eastAsia="Calibri" w:hAnsi="PT Astra Serif"/>
          <w:spacing w:val="-2"/>
          <w:lang w:eastAsia="en-US"/>
        </w:rPr>
        <w:t>паспортные данные</w:t>
      </w:r>
      <w:r w:rsidRPr="00E01A01">
        <w:rPr>
          <w:rFonts w:ascii="PT Astra Serif" w:eastAsia="Calibri" w:hAnsi="PT Astra Serif"/>
          <w:lang w:eastAsia="en-US"/>
        </w:rPr>
        <w:t xml:space="preserve">; </w:t>
      </w:r>
      <w:r w:rsidRPr="00E01A01">
        <w:rPr>
          <w:rFonts w:ascii="PT Astra Serif" w:eastAsia="Calibri" w:hAnsi="PT Astra Serif"/>
          <w:spacing w:val="-2"/>
          <w:lang w:eastAsia="en-US"/>
        </w:rPr>
        <w:t>ИНН</w:t>
      </w:r>
      <w:r w:rsidRPr="00E01A01">
        <w:rPr>
          <w:rFonts w:ascii="PT Astra Serif" w:eastAsia="Calibri" w:hAnsi="PT Astra Serif"/>
          <w:lang w:eastAsia="en-US"/>
        </w:rPr>
        <w:t xml:space="preserve">; </w:t>
      </w:r>
      <w:r w:rsidRPr="00E01A01">
        <w:rPr>
          <w:rFonts w:ascii="PT Astra Serif" w:eastAsia="Calibri" w:hAnsi="PT Astra Serif"/>
          <w:spacing w:val="-2"/>
          <w:lang w:eastAsia="en-US"/>
        </w:rPr>
        <w:t>СНИЛС</w:t>
      </w:r>
      <w:r w:rsidRPr="00E01A01">
        <w:rPr>
          <w:rFonts w:ascii="PT Astra Serif" w:eastAsia="Calibri" w:hAnsi="PT Astra Serif"/>
          <w:lang w:eastAsia="en-US"/>
        </w:rPr>
        <w:t>;</w:t>
      </w:r>
      <w:r w:rsidRPr="00E01A01">
        <w:rPr>
          <w:rFonts w:ascii="PT Astra Serif" w:eastAsia="Calibri" w:hAnsi="PT Astra Serif"/>
          <w:spacing w:val="-2"/>
          <w:lang w:eastAsia="en-US"/>
        </w:rPr>
        <w:t xml:space="preserve"> пол</w:t>
      </w:r>
      <w:r w:rsidRPr="00E01A01">
        <w:rPr>
          <w:rFonts w:ascii="PT Astra Serif" w:eastAsia="Calibri" w:hAnsi="PT Astra Serif"/>
          <w:lang w:eastAsia="en-US"/>
        </w:rPr>
        <w:t xml:space="preserve">; </w:t>
      </w:r>
      <w:r w:rsidRPr="00E01A01">
        <w:rPr>
          <w:rFonts w:ascii="PT Astra Serif" w:eastAsia="Calibri" w:hAnsi="PT Astra Serif"/>
          <w:spacing w:val="-2"/>
          <w:lang w:eastAsia="en-US"/>
        </w:rPr>
        <w:t>гражданство; адрес места жительства (места регистрации)</w:t>
      </w:r>
      <w:r w:rsidRPr="00E01A01">
        <w:rPr>
          <w:rFonts w:ascii="PT Astra Serif" w:eastAsia="Calibri" w:hAnsi="PT Astra Serif"/>
          <w:lang w:eastAsia="en-US"/>
        </w:rPr>
        <w:t xml:space="preserve">; </w:t>
      </w:r>
      <w:r w:rsidRPr="00E01A01">
        <w:rPr>
          <w:rFonts w:ascii="PT Astra Serif" w:eastAsia="Calibri" w:hAnsi="PT Astra Serif"/>
          <w:spacing w:val="-2"/>
          <w:lang w:eastAsia="en-US"/>
        </w:rPr>
        <w:t>телефон; информация об образовании, наличии специальных знаний и навыков</w:t>
      </w:r>
      <w:r w:rsidRPr="00E01A01">
        <w:rPr>
          <w:rFonts w:ascii="PT Astra Serif" w:eastAsia="Calibri" w:hAnsi="PT Astra Serif"/>
          <w:lang w:eastAsia="en-US"/>
        </w:rPr>
        <w:t xml:space="preserve">; </w:t>
      </w:r>
      <w:r w:rsidRPr="00E01A01">
        <w:rPr>
          <w:rFonts w:ascii="PT Astra Serif" w:eastAsia="Calibri" w:hAnsi="PT Astra Serif"/>
          <w:spacing w:val="-2"/>
          <w:lang w:eastAsia="en-US"/>
        </w:rPr>
        <w:t>банковские реквизиты,</w:t>
      </w:r>
      <w:r w:rsidR="00DC5EA3">
        <w:rPr>
          <w:rFonts w:ascii="PT Astra Serif" w:eastAsia="Calibri" w:hAnsi="PT Astra Serif"/>
          <w:spacing w:val="-2"/>
          <w:lang w:eastAsia="en-US"/>
        </w:rPr>
        <w:t xml:space="preserve"> </w:t>
      </w:r>
      <w:r w:rsidRPr="00E01A01">
        <w:rPr>
          <w:rFonts w:ascii="PT Astra Serif" w:eastAsia="Calibri" w:hAnsi="PT Astra Serif"/>
          <w:spacing w:val="-2"/>
          <w:lang w:eastAsia="en-US"/>
        </w:rPr>
        <w:t>в целях исполнения обязательств при осуществлении проекта «Поддержка одарённых детей Ульяновской области».</w:t>
      </w:r>
    </w:p>
    <w:p w:rsidR="00031E24" w:rsidRPr="00E01A01" w:rsidRDefault="00031E24" w:rsidP="00031E24">
      <w:pPr>
        <w:ind w:firstLine="720"/>
        <w:jc w:val="both"/>
        <w:rPr>
          <w:rFonts w:ascii="PT Astra Serif" w:eastAsia="Calibri" w:hAnsi="PT Astra Serif"/>
          <w:lang w:eastAsia="en-US"/>
        </w:rPr>
      </w:pPr>
      <w:r w:rsidRPr="00E01A01">
        <w:rPr>
          <w:rFonts w:ascii="PT Astra Serif" w:eastAsia="Calibri" w:hAnsi="PT Astra Serif"/>
          <w:lang w:eastAsia="en-US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блокирование, уничтожение, передачу. </w:t>
      </w:r>
    </w:p>
    <w:p w:rsidR="00031E24" w:rsidRPr="00E01A01" w:rsidRDefault="00031E24" w:rsidP="00031E24">
      <w:pPr>
        <w:ind w:firstLine="720"/>
        <w:jc w:val="both"/>
        <w:rPr>
          <w:rFonts w:ascii="PT Astra Serif" w:eastAsia="Calibri" w:hAnsi="PT Astra Serif"/>
          <w:lang w:eastAsia="en-US"/>
        </w:rPr>
      </w:pPr>
      <w:r w:rsidRPr="00E01A01">
        <w:rPr>
          <w:rFonts w:ascii="PT Astra Serif" w:eastAsia="Calibri" w:hAnsi="PT Astra Serif"/>
          <w:lang w:eastAsia="en-US"/>
        </w:rPr>
        <w:t>Я так же даю согласие на общедоступность моих данных: фамилии, имени, отчества, даты рождения, образования, квалификации, общественной деятельности и иных кратких биографических данных, а так же на размещение на сайте Оператора и сайтах партнёров моих официальных фотографий.</w:t>
      </w:r>
    </w:p>
    <w:p w:rsidR="00031E24" w:rsidRPr="00E01A01" w:rsidRDefault="00031E24" w:rsidP="00031E24">
      <w:pPr>
        <w:ind w:firstLine="720"/>
        <w:jc w:val="both"/>
        <w:rPr>
          <w:rFonts w:ascii="PT Astra Serif" w:eastAsia="Calibri" w:hAnsi="PT Astra Serif"/>
          <w:lang w:eastAsia="en-US"/>
        </w:rPr>
      </w:pPr>
      <w:r w:rsidRPr="00E01A01">
        <w:rPr>
          <w:rFonts w:ascii="PT Astra Serif" w:eastAsia="Calibri" w:hAnsi="PT Astra Serif"/>
          <w:lang w:eastAsia="en-US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031E24" w:rsidRPr="00E01A01" w:rsidRDefault="00031E24" w:rsidP="00031E24">
      <w:pPr>
        <w:ind w:firstLine="720"/>
        <w:jc w:val="both"/>
        <w:rPr>
          <w:rFonts w:ascii="PT Astra Serif" w:eastAsia="Calibri" w:hAnsi="PT Astra Serif"/>
          <w:lang w:eastAsia="en-US"/>
        </w:rPr>
      </w:pPr>
      <w:r w:rsidRPr="00E01A01">
        <w:rPr>
          <w:rFonts w:ascii="PT Astra Serif" w:eastAsia="Calibri" w:hAnsi="PT Astra Serif"/>
          <w:lang w:eastAsia="en-US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отзыва, если дальнейшее хранение ПДн не предусмотрено законодательством Российской Федерации.</w:t>
      </w:r>
    </w:p>
    <w:p w:rsidR="00031E24" w:rsidRPr="00E01A01" w:rsidRDefault="00031E24" w:rsidP="00DC5EA3">
      <w:pPr>
        <w:ind w:firstLine="720"/>
        <w:jc w:val="both"/>
        <w:rPr>
          <w:rFonts w:ascii="PT Astra Serif" w:eastAsia="Calibri" w:hAnsi="PT Astra Serif"/>
          <w:lang w:eastAsia="en-US"/>
        </w:rPr>
      </w:pPr>
      <w:r w:rsidRPr="00E01A01">
        <w:rPr>
          <w:rFonts w:ascii="PT Astra Serif" w:eastAsia="Calibri" w:hAnsi="PT Astra Serif"/>
          <w:lang w:eastAsia="en-US"/>
        </w:rPr>
        <w:t>Согласие дано на срок до момента его отзыва в письменном виде.</w:t>
      </w:r>
    </w:p>
    <w:p w:rsidR="00031E24" w:rsidRPr="00E01A01" w:rsidRDefault="00031E24" w:rsidP="00031E24">
      <w:pPr>
        <w:jc w:val="both"/>
        <w:rPr>
          <w:rFonts w:ascii="PT Astra Serif" w:eastAsia="Calibri" w:hAnsi="PT Astra Serif"/>
          <w:lang w:eastAsia="en-US"/>
        </w:rPr>
      </w:pPr>
      <w:r w:rsidRPr="00E01A01">
        <w:rPr>
          <w:rFonts w:ascii="PT Astra Serif" w:eastAsia="Calibri" w:hAnsi="PT Astra Serif"/>
          <w:lang w:eastAsia="en-US"/>
        </w:rPr>
        <w:t>«____» ______________ 20___г.</w:t>
      </w:r>
      <w:r w:rsidRPr="00E01A01">
        <w:rPr>
          <w:rFonts w:ascii="PT Astra Serif" w:eastAsia="Calibri" w:hAnsi="PT Astra Serif"/>
          <w:lang w:eastAsia="en-US"/>
        </w:rPr>
        <w:tab/>
      </w:r>
      <w:r w:rsidRPr="00E01A01">
        <w:rPr>
          <w:rFonts w:ascii="PT Astra Serif" w:eastAsia="Calibri" w:hAnsi="PT Astra Serif"/>
          <w:lang w:eastAsia="en-US"/>
        </w:rPr>
        <w:tab/>
      </w:r>
      <w:r w:rsidRPr="00E01A01">
        <w:rPr>
          <w:rFonts w:ascii="PT Astra Serif" w:eastAsia="Calibri" w:hAnsi="PT Astra Serif"/>
          <w:lang w:eastAsia="en-US"/>
        </w:rPr>
        <w:tab/>
      </w:r>
      <w:r w:rsidRPr="00E01A01">
        <w:rPr>
          <w:rFonts w:ascii="PT Astra Serif" w:eastAsia="Calibri" w:hAnsi="PT Astra Serif"/>
          <w:lang w:eastAsia="en-US"/>
        </w:rPr>
        <w:tab/>
        <w:t>____________________________</w:t>
      </w:r>
    </w:p>
    <w:p w:rsidR="00031E24" w:rsidRPr="00E01A01" w:rsidRDefault="00031E24" w:rsidP="00DC5EA3">
      <w:pPr>
        <w:ind w:firstLine="720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E01A01">
        <w:rPr>
          <w:rFonts w:ascii="PT Astra Serif" w:eastAsia="Calibri" w:hAnsi="PT Astra Serif"/>
          <w:sz w:val="16"/>
          <w:szCs w:val="16"/>
          <w:lang w:eastAsia="en-US"/>
        </w:rPr>
        <w:tab/>
      </w:r>
      <w:r w:rsidRPr="00E01A01">
        <w:rPr>
          <w:rFonts w:ascii="PT Astra Serif" w:eastAsia="Calibri" w:hAnsi="PT Astra Serif"/>
          <w:sz w:val="16"/>
          <w:szCs w:val="16"/>
          <w:lang w:eastAsia="en-US"/>
        </w:rPr>
        <w:tab/>
      </w:r>
      <w:r w:rsidRPr="00E01A01">
        <w:rPr>
          <w:rFonts w:ascii="PT Astra Serif" w:eastAsia="Calibri" w:hAnsi="PT Astra Serif"/>
          <w:sz w:val="16"/>
          <w:szCs w:val="16"/>
          <w:lang w:eastAsia="en-US"/>
        </w:rPr>
        <w:tab/>
      </w:r>
      <w:r w:rsidRPr="00E01A01">
        <w:rPr>
          <w:rFonts w:ascii="PT Astra Serif" w:eastAsia="Calibri" w:hAnsi="PT Astra Serif"/>
          <w:sz w:val="16"/>
          <w:szCs w:val="16"/>
          <w:lang w:eastAsia="en-US"/>
        </w:rPr>
        <w:tab/>
      </w:r>
      <w:r w:rsidRPr="00E01A01">
        <w:rPr>
          <w:rFonts w:ascii="PT Astra Serif" w:eastAsia="Calibri" w:hAnsi="PT Astra Serif"/>
          <w:sz w:val="16"/>
          <w:szCs w:val="16"/>
          <w:lang w:eastAsia="en-US"/>
        </w:rPr>
        <w:tab/>
        <w:t>(Подпись)</w:t>
      </w:r>
    </w:p>
    <w:p w:rsidR="00031E24" w:rsidRPr="00E01A01" w:rsidRDefault="00031E24" w:rsidP="00031E24">
      <w:pPr>
        <w:ind w:firstLine="720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E01A01">
        <w:rPr>
          <w:rFonts w:ascii="PT Astra Serif" w:eastAsia="Calibri" w:hAnsi="PT Astra Serif"/>
          <w:sz w:val="16"/>
          <w:szCs w:val="16"/>
          <w:lang w:eastAsia="en-US"/>
        </w:rPr>
        <w:t>_______________________________________________</w:t>
      </w:r>
    </w:p>
    <w:p w:rsidR="00031E24" w:rsidRPr="009F4B5F" w:rsidRDefault="00031E24" w:rsidP="00031E24">
      <w:pPr>
        <w:tabs>
          <w:tab w:val="left" w:pos="7574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B63D3D" w:rsidRPr="00461B55" w:rsidRDefault="00B63D3D" w:rsidP="00BD5480">
      <w:pPr>
        <w:tabs>
          <w:tab w:val="left" w:pos="7574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461B55">
        <w:rPr>
          <w:rFonts w:ascii="PT Astra Serif" w:hAnsi="PT Astra Serif" w:cs="Times New Roman"/>
          <w:sz w:val="28"/>
          <w:szCs w:val="28"/>
        </w:rPr>
        <w:t xml:space="preserve">Приложение к приказу </w:t>
      </w:r>
    </w:p>
    <w:p w:rsidR="006041DD" w:rsidRPr="00461B55" w:rsidRDefault="00B63D3D" w:rsidP="00BD5480">
      <w:pPr>
        <w:tabs>
          <w:tab w:val="left" w:pos="7574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461B55">
        <w:rPr>
          <w:rFonts w:ascii="PT Astra Serif" w:hAnsi="PT Astra Serif" w:cs="Times New Roman"/>
          <w:sz w:val="28"/>
          <w:szCs w:val="28"/>
        </w:rPr>
        <w:t>Отдела образования</w:t>
      </w:r>
      <w:r w:rsidR="00180C3A">
        <w:rPr>
          <w:rFonts w:ascii="PT Astra Serif" w:hAnsi="PT Astra Serif" w:cs="Times New Roman"/>
          <w:sz w:val="28"/>
          <w:szCs w:val="28"/>
        </w:rPr>
        <w:t xml:space="preserve"> и воспитания</w:t>
      </w:r>
    </w:p>
    <w:p w:rsidR="00B63D3D" w:rsidRPr="00461B55" w:rsidRDefault="00824C23" w:rsidP="00BD5480">
      <w:pPr>
        <w:tabs>
          <w:tab w:val="left" w:pos="7574"/>
        </w:tabs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№ </w:t>
      </w:r>
      <w:r w:rsidR="00180C3A">
        <w:rPr>
          <w:rFonts w:ascii="PT Astra Serif" w:hAnsi="PT Astra Serif" w:cs="Times New Roman"/>
          <w:sz w:val="28"/>
          <w:szCs w:val="28"/>
        </w:rPr>
        <w:t>_____</w:t>
      </w:r>
      <w:r>
        <w:rPr>
          <w:rFonts w:ascii="PT Astra Serif" w:hAnsi="PT Astra Serif" w:cs="Times New Roman"/>
          <w:sz w:val="28"/>
          <w:szCs w:val="28"/>
        </w:rPr>
        <w:t xml:space="preserve"> от </w:t>
      </w:r>
      <w:r w:rsidR="00180C3A">
        <w:rPr>
          <w:rFonts w:ascii="PT Astra Serif" w:hAnsi="PT Astra Serif" w:cs="Times New Roman"/>
          <w:sz w:val="28"/>
          <w:szCs w:val="28"/>
        </w:rPr>
        <w:t>18</w:t>
      </w:r>
      <w:r>
        <w:rPr>
          <w:rFonts w:ascii="PT Astra Serif" w:hAnsi="PT Astra Serif" w:cs="Times New Roman"/>
          <w:sz w:val="28"/>
          <w:szCs w:val="28"/>
        </w:rPr>
        <w:t>.11.</w:t>
      </w:r>
      <w:r w:rsidR="00B63D3D" w:rsidRPr="00461B55">
        <w:rPr>
          <w:rFonts w:ascii="PT Astra Serif" w:hAnsi="PT Astra Serif" w:cs="Times New Roman"/>
          <w:sz w:val="28"/>
          <w:szCs w:val="28"/>
        </w:rPr>
        <w:t>20</w:t>
      </w:r>
      <w:r w:rsidR="00180C3A">
        <w:rPr>
          <w:rFonts w:ascii="PT Astra Serif" w:hAnsi="PT Astra Serif" w:cs="Times New Roman"/>
          <w:sz w:val="28"/>
          <w:szCs w:val="28"/>
        </w:rPr>
        <w:t>20</w:t>
      </w:r>
      <w:r w:rsidR="00B63D3D" w:rsidRPr="00461B55">
        <w:rPr>
          <w:rFonts w:ascii="PT Astra Serif" w:hAnsi="PT Astra Serif" w:cs="Times New Roman"/>
          <w:sz w:val="28"/>
          <w:szCs w:val="28"/>
        </w:rPr>
        <w:t>г.</w:t>
      </w:r>
    </w:p>
    <w:p w:rsidR="006041DD" w:rsidRPr="00461B55" w:rsidRDefault="00EE4B09" w:rsidP="00461B55">
      <w:pPr>
        <w:tabs>
          <w:tab w:val="left" w:pos="7574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61B55">
        <w:rPr>
          <w:rFonts w:ascii="PT Astra Serif" w:hAnsi="PT Astra Serif" w:cs="Times New Roman"/>
          <w:sz w:val="28"/>
          <w:szCs w:val="28"/>
        </w:rPr>
        <w:t xml:space="preserve"> </w:t>
      </w:r>
    </w:p>
    <w:p w:rsidR="00EE4B09" w:rsidRPr="00461B55" w:rsidRDefault="00EE4B09" w:rsidP="00BD5480">
      <w:pPr>
        <w:widowControl w:val="0"/>
        <w:shd w:val="clear" w:color="auto" w:fill="FFFFFF"/>
        <w:adjustRightInd w:val="0"/>
        <w:spacing w:after="0"/>
        <w:jc w:val="center"/>
        <w:rPr>
          <w:rFonts w:ascii="PT Astra Serif" w:hAnsi="PT Astra Serif" w:cs="Times New Roman"/>
          <w:b/>
          <w:bCs/>
          <w:color w:val="000000"/>
          <w:spacing w:val="-3"/>
          <w:sz w:val="28"/>
          <w:szCs w:val="28"/>
        </w:rPr>
      </w:pPr>
      <w:r w:rsidRPr="00461B55">
        <w:rPr>
          <w:rFonts w:ascii="PT Astra Serif" w:hAnsi="PT Astra Serif" w:cs="Times New Roman"/>
          <w:b/>
          <w:spacing w:val="-8"/>
          <w:sz w:val="28"/>
          <w:szCs w:val="28"/>
        </w:rPr>
        <w:t xml:space="preserve">Состав жюри муниципального </w:t>
      </w:r>
      <w:r w:rsidRPr="00461B55">
        <w:rPr>
          <w:rFonts w:ascii="PT Astra Serif" w:hAnsi="PT Astra Serif" w:cs="Times New Roman"/>
          <w:b/>
          <w:bCs/>
          <w:color w:val="000000"/>
          <w:spacing w:val="-3"/>
          <w:sz w:val="28"/>
          <w:szCs w:val="28"/>
        </w:rPr>
        <w:t>этапа конкурса</w:t>
      </w:r>
      <w:r w:rsidR="00BD5480">
        <w:rPr>
          <w:rFonts w:ascii="PT Astra Serif" w:hAnsi="PT Astra Serif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9A787A">
        <w:rPr>
          <w:rFonts w:ascii="PT Astra Serif" w:hAnsi="PT Astra Serif" w:cs="Times New Roman"/>
          <w:b/>
          <w:bCs/>
          <w:color w:val="000000"/>
          <w:spacing w:val="-3"/>
          <w:sz w:val="28"/>
          <w:szCs w:val="28"/>
        </w:rPr>
        <w:t>педагогических работников</w:t>
      </w:r>
    </w:p>
    <w:p w:rsidR="00EE4B09" w:rsidRPr="00461B55" w:rsidRDefault="00EE4B09" w:rsidP="00BD5480">
      <w:pPr>
        <w:widowControl w:val="0"/>
        <w:shd w:val="clear" w:color="auto" w:fill="FFFFFF"/>
        <w:adjustRightInd w:val="0"/>
        <w:spacing w:after="0"/>
        <w:jc w:val="center"/>
        <w:rPr>
          <w:rFonts w:ascii="PT Astra Serif" w:hAnsi="PT Astra Serif" w:cs="Times New Roman"/>
          <w:b/>
          <w:bCs/>
          <w:color w:val="000000"/>
          <w:spacing w:val="-3"/>
          <w:sz w:val="28"/>
          <w:szCs w:val="28"/>
        </w:rPr>
      </w:pPr>
      <w:r w:rsidRPr="00461B55">
        <w:rPr>
          <w:rFonts w:ascii="PT Astra Serif" w:hAnsi="PT Astra Serif" w:cs="Times New Roman"/>
          <w:b/>
          <w:bCs/>
          <w:color w:val="000000"/>
          <w:spacing w:val="-3"/>
          <w:sz w:val="28"/>
          <w:szCs w:val="28"/>
        </w:rPr>
        <w:t>«</w:t>
      </w:r>
      <w:r w:rsidR="009A787A">
        <w:rPr>
          <w:rFonts w:ascii="PT Astra Serif" w:hAnsi="PT Astra Serif" w:cs="Times New Roman"/>
          <w:b/>
          <w:bCs/>
          <w:color w:val="000000"/>
          <w:spacing w:val="-3"/>
          <w:sz w:val="28"/>
          <w:szCs w:val="28"/>
        </w:rPr>
        <w:t>Воспитать человека</w:t>
      </w:r>
      <w:r w:rsidR="00180C3A">
        <w:rPr>
          <w:rFonts w:ascii="PT Astra Serif" w:hAnsi="PT Astra Serif" w:cs="Times New Roman"/>
          <w:b/>
          <w:bCs/>
          <w:color w:val="000000"/>
          <w:spacing w:val="-3"/>
          <w:sz w:val="28"/>
          <w:szCs w:val="28"/>
        </w:rPr>
        <w:t>-2021</w:t>
      </w:r>
      <w:r w:rsidRPr="00461B55">
        <w:rPr>
          <w:rFonts w:ascii="PT Astra Serif" w:hAnsi="PT Astra Serif" w:cs="Times New Roman"/>
          <w:b/>
          <w:bCs/>
          <w:color w:val="000000"/>
          <w:spacing w:val="-3"/>
          <w:sz w:val="28"/>
          <w:szCs w:val="28"/>
        </w:rPr>
        <w:t>»</w:t>
      </w:r>
    </w:p>
    <w:p w:rsidR="00EE4B09" w:rsidRPr="00461B55" w:rsidRDefault="005E63AF" w:rsidP="00461B55">
      <w:pPr>
        <w:pStyle w:val="a7"/>
        <w:widowControl w:val="0"/>
        <w:numPr>
          <w:ilvl w:val="0"/>
          <w:numId w:val="18"/>
        </w:numPr>
        <w:shd w:val="clear" w:color="auto" w:fill="FFFFFF"/>
        <w:adjustRightInd w:val="0"/>
        <w:spacing w:after="0"/>
        <w:jc w:val="both"/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Бирюкова Г.Я.</w:t>
      </w:r>
      <w:r w:rsidR="00EE4B09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– </w:t>
      </w: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специалист</w:t>
      </w:r>
      <w:r w:rsidR="00EE4B09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Отдела образования</w:t>
      </w:r>
      <w:r w:rsidR="00CE31C9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и воспитания</w:t>
      </w:r>
      <w:r w:rsidR="00C02A1D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, председатель жюри</w:t>
      </w:r>
      <w:r w:rsidR="00EE4B09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;</w:t>
      </w:r>
    </w:p>
    <w:p w:rsidR="00EE4B09" w:rsidRDefault="00EE4B09" w:rsidP="00461B55">
      <w:pPr>
        <w:pStyle w:val="a7"/>
        <w:widowControl w:val="0"/>
        <w:numPr>
          <w:ilvl w:val="0"/>
          <w:numId w:val="18"/>
        </w:numPr>
        <w:shd w:val="clear" w:color="auto" w:fill="FFFFFF"/>
        <w:adjustRightInd w:val="0"/>
        <w:spacing w:after="0"/>
        <w:jc w:val="both"/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</w:pPr>
      <w:r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Космачева Е.Н. – </w:t>
      </w:r>
      <w:r w:rsidR="00711290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специалист</w:t>
      </w:r>
      <w:r w:rsidR="00C84E8B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</w:t>
      </w:r>
      <w:r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Отдела образования</w:t>
      </w:r>
      <w:r w:rsidR="00CE31C9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и воспитания</w:t>
      </w:r>
      <w:r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, секретарь;</w:t>
      </w:r>
    </w:p>
    <w:p w:rsidR="00CE31C9" w:rsidRPr="00461B55" w:rsidRDefault="00A976E7" w:rsidP="00461B55">
      <w:pPr>
        <w:pStyle w:val="a7"/>
        <w:widowControl w:val="0"/>
        <w:numPr>
          <w:ilvl w:val="0"/>
          <w:numId w:val="18"/>
        </w:numPr>
        <w:shd w:val="clear" w:color="auto" w:fill="FFFFFF"/>
        <w:adjustRightInd w:val="0"/>
        <w:spacing w:after="0"/>
        <w:jc w:val="both"/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Афиногентова Г.В.-</w:t>
      </w:r>
      <w:r w:rsidRPr="00A976E7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</w:t>
      </w:r>
      <w:r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педагог дополнительного образования М</w:t>
      </w: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У </w:t>
      </w:r>
      <w:r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ДО ЦДТ</w:t>
      </w: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;</w:t>
      </w:r>
    </w:p>
    <w:p w:rsidR="00EE4B09" w:rsidRDefault="00C52F27" w:rsidP="00461B55">
      <w:pPr>
        <w:pStyle w:val="a7"/>
        <w:widowControl w:val="0"/>
        <w:numPr>
          <w:ilvl w:val="0"/>
          <w:numId w:val="18"/>
        </w:numPr>
        <w:shd w:val="clear" w:color="auto" w:fill="FFFFFF"/>
        <w:adjustRightInd w:val="0"/>
        <w:spacing w:after="0"/>
        <w:jc w:val="both"/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Лешина В.В.</w:t>
      </w:r>
      <w:r w:rsidR="00EE4B09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–</w:t>
      </w:r>
      <w:r w:rsidR="005632E6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учитель </w:t>
      </w: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начальных классов</w:t>
      </w:r>
      <w:r w:rsidR="005632E6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МОУ </w:t>
      </w: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Баевская </w:t>
      </w:r>
      <w:r w:rsidR="005632E6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СШ</w:t>
      </w:r>
      <w:r w:rsidR="00EE4B09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;</w:t>
      </w:r>
    </w:p>
    <w:p w:rsidR="002B72B6" w:rsidRPr="00461B55" w:rsidRDefault="0068777C" w:rsidP="00461B55">
      <w:pPr>
        <w:pStyle w:val="a7"/>
        <w:widowControl w:val="0"/>
        <w:numPr>
          <w:ilvl w:val="0"/>
          <w:numId w:val="18"/>
        </w:numPr>
        <w:shd w:val="clear" w:color="auto" w:fill="FFFFFF"/>
        <w:adjustRightInd w:val="0"/>
        <w:spacing w:after="0"/>
        <w:jc w:val="both"/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Нугайбекова Э.</w:t>
      </w:r>
      <w:r w:rsidR="00A62FE3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И.</w:t>
      </w:r>
      <w:r w:rsidR="002B72B6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-</w:t>
      </w:r>
      <w:r w:rsidR="005E63AF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</w:t>
      </w:r>
      <w:r w:rsidR="00A62FE3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с</w:t>
      </w:r>
      <w:r w:rsidR="005E63AF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таршая вожатая</w:t>
      </w:r>
      <w:r w:rsidR="002B72B6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М</w:t>
      </w:r>
      <w:r w:rsidR="005E63AF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Б</w:t>
      </w:r>
      <w:r w:rsidR="002B72B6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ОУ </w:t>
      </w:r>
      <w:r w:rsidR="005E63AF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Большечирклейская </w:t>
      </w:r>
      <w:r w:rsidR="002B72B6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СШ;</w:t>
      </w:r>
    </w:p>
    <w:p w:rsidR="00C3390E" w:rsidRPr="00461B55" w:rsidRDefault="005E63AF" w:rsidP="00461B55">
      <w:pPr>
        <w:pStyle w:val="a7"/>
        <w:widowControl w:val="0"/>
        <w:numPr>
          <w:ilvl w:val="0"/>
          <w:numId w:val="18"/>
        </w:numPr>
        <w:shd w:val="clear" w:color="auto" w:fill="FFFFFF"/>
        <w:adjustRightInd w:val="0"/>
        <w:spacing w:after="0"/>
        <w:jc w:val="both"/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Алькина Е.В.</w:t>
      </w:r>
      <w:r w:rsidR="00CE31C9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–</w:t>
      </w: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учитель начальных классов МОУ Николаевская СШ</w:t>
      </w:r>
      <w:r w:rsidR="00C3390E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;</w:t>
      </w:r>
    </w:p>
    <w:p w:rsidR="009318ED" w:rsidRPr="00BD5480" w:rsidRDefault="005E63AF" w:rsidP="00BD5480">
      <w:pPr>
        <w:pStyle w:val="a7"/>
        <w:widowControl w:val="0"/>
        <w:numPr>
          <w:ilvl w:val="0"/>
          <w:numId w:val="18"/>
        </w:numPr>
        <w:shd w:val="clear" w:color="auto" w:fill="FFFFFF"/>
        <w:adjustRightInd w:val="0"/>
        <w:spacing w:after="0"/>
        <w:jc w:val="both"/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Алехина Е.С.</w:t>
      </w:r>
      <w:r w:rsidR="00C3390E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– </w:t>
      </w: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директор</w:t>
      </w:r>
      <w:r w:rsidR="00C3390E" w:rsidRPr="00461B55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 М</w:t>
      </w:r>
      <w:r w:rsidR="002B72B6"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 xml:space="preserve">У </w:t>
      </w:r>
      <w:r>
        <w:rPr>
          <w:rFonts w:ascii="PT Astra Serif" w:hAnsi="PT Astra Serif" w:cs="Times New Roman"/>
          <w:bCs/>
          <w:color w:val="000000"/>
          <w:spacing w:val="-3"/>
          <w:sz w:val="28"/>
          <w:szCs w:val="28"/>
        </w:rPr>
        <w:t>ДО ЦДТ.</w:t>
      </w:r>
    </w:p>
    <w:sectPr w:rsidR="009318ED" w:rsidRPr="00BD5480" w:rsidSect="00DC5EA3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CC0" w:rsidRDefault="00B77CC0" w:rsidP="008D0533">
      <w:pPr>
        <w:spacing w:after="0" w:line="240" w:lineRule="auto"/>
      </w:pPr>
      <w:r>
        <w:separator/>
      </w:r>
    </w:p>
  </w:endnote>
  <w:endnote w:type="continuationSeparator" w:id="1">
    <w:p w:rsidR="00B77CC0" w:rsidRDefault="00B77CC0" w:rsidP="008D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CC0" w:rsidRDefault="00B77CC0" w:rsidP="008D0533">
      <w:pPr>
        <w:spacing w:after="0" w:line="240" w:lineRule="auto"/>
      </w:pPr>
      <w:r>
        <w:separator/>
      </w:r>
    </w:p>
  </w:footnote>
  <w:footnote w:type="continuationSeparator" w:id="1">
    <w:p w:rsidR="00B77CC0" w:rsidRDefault="00B77CC0" w:rsidP="008D0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A890452E"/>
    <w:name w:val="WW8Num7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sz w:val="28"/>
        <w:szCs w:val="28"/>
      </w:rPr>
    </w:lvl>
  </w:abstractNum>
  <w:abstractNum w:abstractNumId="4">
    <w:nsid w:val="00000005"/>
    <w:multiLevelType w:val="multilevel"/>
    <w:tmpl w:val="A890452E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sz w:val="28"/>
        <w:szCs w:val="28"/>
      </w:rPr>
    </w:lvl>
  </w:abstractNum>
  <w:abstractNum w:abstractNumId="5">
    <w:nsid w:val="0000000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</w:r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 w:hint="default"/>
        <w:color w:val="000000"/>
        <w:sz w:val="28"/>
      </w:rPr>
    </w:lvl>
  </w:abstractNum>
  <w:abstractNum w:abstractNumId="8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0000000A"/>
    <w:multiLevelType w:val="singleLevel"/>
    <w:tmpl w:val="0000000A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10">
    <w:nsid w:val="0000000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8"/>
      </w:rPr>
    </w:lvl>
  </w:abstractNum>
  <w:abstractNum w:abstractNumId="11">
    <w:nsid w:val="0000000D"/>
    <w:multiLevelType w:val="singleLevel"/>
    <w:tmpl w:val="0000000D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2">
    <w:nsid w:val="0000000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3">
    <w:nsid w:val="040D2726"/>
    <w:multiLevelType w:val="hybridMultilevel"/>
    <w:tmpl w:val="48D44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B754197"/>
    <w:multiLevelType w:val="hybridMultilevel"/>
    <w:tmpl w:val="141A7B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BE2189F"/>
    <w:multiLevelType w:val="hybridMultilevel"/>
    <w:tmpl w:val="6462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3A6774"/>
    <w:multiLevelType w:val="hybridMultilevel"/>
    <w:tmpl w:val="25081A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17BC40F1"/>
    <w:multiLevelType w:val="hybridMultilevel"/>
    <w:tmpl w:val="F46E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BA0A98"/>
    <w:multiLevelType w:val="hybridMultilevel"/>
    <w:tmpl w:val="176C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B071BE"/>
    <w:multiLevelType w:val="multilevel"/>
    <w:tmpl w:val="93F6D82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24ED4980"/>
    <w:multiLevelType w:val="multilevel"/>
    <w:tmpl w:val="EFE0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8092AA4"/>
    <w:multiLevelType w:val="hybridMultilevel"/>
    <w:tmpl w:val="FE0EF4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282A176D"/>
    <w:multiLevelType w:val="multilevel"/>
    <w:tmpl w:val="B944FCF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0" w:hanging="1800"/>
      </w:pPr>
      <w:rPr>
        <w:rFonts w:hint="default"/>
      </w:rPr>
    </w:lvl>
  </w:abstractNum>
  <w:abstractNum w:abstractNumId="23">
    <w:nsid w:val="2E0230A0"/>
    <w:multiLevelType w:val="hybridMultilevel"/>
    <w:tmpl w:val="2D20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1277264"/>
    <w:multiLevelType w:val="multilevel"/>
    <w:tmpl w:val="FF3A0F0E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358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  <w:b/>
      </w:rPr>
    </w:lvl>
  </w:abstractNum>
  <w:abstractNum w:abstractNumId="25">
    <w:nsid w:val="37FB4C73"/>
    <w:multiLevelType w:val="hybridMultilevel"/>
    <w:tmpl w:val="20060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AF46972"/>
    <w:multiLevelType w:val="hybridMultilevel"/>
    <w:tmpl w:val="183A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2A17F1"/>
    <w:multiLevelType w:val="hybridMultilevel"/>
    <w:tmpl w:val="EF06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620952"/>
    <w:multiLevelType w:val="hybridMultilevel"/>
    <w:tmpl w:val="5B74E4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17E3D60"/>
    <w:multiLevelType w:val="hybridMultilevel"/>
    <w:tmpl w:val="73365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796A1E"/>
    <w:multiLevelType w:val="hybridMultilevel"/>
    <w:tmpl w:val="75E2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E404E5"/>
    <w:multiLevelType w:val="hybridMultilevel"/>
    <w:tmpl w:val="CC4CF8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B8C018A"/>
    <w:multiLevelType w:val="hybridMultilevel"/>
    <w:tmpl w:val="6A329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1741D2B"/>
    <w:multiLevelType w:val="hybridMultilevel"/>
    <w:tmpl w:val="6658D0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1877860"/>
    <w:multiLevelType w:val="hybridMultilevel"/>
    <w:tmpl w:val="D408D6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52D7845"/>
    <w:multiLevelType w:val="hybridMultilevel"/>
    <w:tmpl w:val="48D44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83A7541"/>
    <w:multiLevelType w:val="hybridMultilevel"/>
    <w:tmpl w:val="42288B20"/>
    <w:lvl w:ilvl="0" w:tplc="041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37">
    <w:nsid w:val="601E204B"/>
    <w:multiLevelType w:val="multilevel"/>
    <w:tmpl w:val="3AFA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5C788D"/>
    <w:multiLevelType w:val="hybridMultilevel"/>
    <w:tmpl w:val="F8046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657A01"/>
    <w:multiLevelType w:val="hybridMultilevel"/>
    <w:tmpl w:val="72DE5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B7C31EC"/>
    <w:multiLevelType w:val="hybridMultilevel"/>
    <w:tmpl w:val="537E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7D58D9"/>
    <w:multiLevelType w:val="hybridMultilevel"/>
    <w:tmpl w:val="6A3E2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B47208"/>
    <w:multiLevelType w:val="hybridMultilevel"/>
    <w:tmpl w:val="090E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E97DBE"/>
    <w:multiLevelType w:val="hybridMultilevel"/>
    <w:tmpl w:val="53FA0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34"/>
  </w:num>
  <w:num w:numId="4">
    <w:abstractNumId w:val="21"/>
  </w:num>
  <w:num w:numId="5">
    <w:abstractNumId w:val="36"/>
  </w:num>
  <w:num w:numId="6">
    <w:abstractNumId w:val="16"/>
  </w:num>
  <w:num w:numId="7">
    <w:abstractNumId w:val="29"/>
  </w:num>
  <w:num w:numId="8">
    <w:abstractNumId w:val="17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7"/>
  </w:num>
  <w:num w:numId="14">
    <w:abstractNumId w:val="8"/>
  </w:num>
  <w:num w:numId="15">
    <w:abstractNumId w:val="15"/>
  </w:num>
  <w:num w:numId="16">
    <w:abstractNumId w:val="41"/>
  </w:num>
  <w:num w:numId="17">
    <w:abstractNumId w:val="18"/>
  </w:num>
  <w:num w:numId="18">
    <w:abstractNumId w:val="30"/>
  </w:num>
  <w:num w:numId="19">
    <w:abstractNumId w:val="38"/>
  </w:num>
  <w:num w:numId="20">
    <w:abstractNumId w:val="11"/>
  </w:num>
  <w:num w:numId="21">
    <w:abstractNumId w:val="12"/>
  </w:num>
  <w:num w:numId="22">
    <w:abstractNumId w:val="5"/>
  </w:num>
  <w:num w:numId="23">
    <w:abstractNumId w:val="10"/>
  </w:num>
  <w:num w:numId="24">
    <w:abstractNumId w:val="1"/>
    <w:lvlOverride w:ilvl="0">
      <w:startOverride w:val="1"/>
    </w:lvlOverride>
  </w:num>
  <w:num w:numId="25">
    <w:abstractNumId w:val="0"/>
  </w:num>
  <w:num w:numId="26">
    <w:abstractNumId w:val="27"/>
  </w:num>
  <w:num w:numId="27">
    <w:abstractNumId w:val="23"/>
  </w:num>
  <w:num w:numId="28">
    <w:abstractNumId w:val="26"/>
  </w:num>
  <w:num w:numId="29">
    <w:abstractNumId w:val="31"/>
  </w:num>
  <w:num w:numId="30">
    <w:abstractNumId w:val="25"/>
  </w:num>
  <w:num w:numId="31">
    <w:abstractNumId w:val="40"/>
  </w:num>
  <w:num w:numId="32">
    <w:abstractNumId w:val="43"/>
  </w:num>
  <w:num w:numId="33">
    <w:abstractNumId w:val="42"/>
  </w:num>
  <w:num w:numId="34">
    <w:abstractNumId w:val="9"/>
  </w:num>
  <w:num w:numId="35">
    <w:abstractNumId w:val="28"/>
  </w:num>
  <w:num w:numId="36">
    <w:abstractNumId w:val="14"/>
  </w:num>
  <w:num w:numId="37">
    <w:abstractNumId w:val="20"/>
  </w:num>
  <w:num w:numId="38">
    <w:abstractNumId w:val="37"/>
  </w:num>
  <w:num w:numId="39">
    <w:abstractNumId w:val="39"/>
  </w:num>
  <w:num w:numId="40">
    <w:abstractNumId w:val="32"/>
  </w:num>
  <w:num w:numId="41">
    <w:abstractNumId w:val="24"/>
  </w:num>
  <w:num w:numId="42">
    <w:abstractNumId w:val="13"/>
  </w:num>
  <w:num w:numId="43">
    <w:abstractNumId w:val="35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915"/>
    <w:rsid w:val="00013E4E"/>
    <w:rsid w:val="00022F18"/>
    <w:rsid w:val="00025352"/>
    <w:rsid w:val="00027D15"/>
    <w:rsid w:val="00031E24"/>
    <w:rsid w:val="00033915"/>
    <w:rsid w:val="0005041C"/>
    <w:rsid w:val="00053E9D"/>
    <w:rsid w:val="00096291"/>
    <w:rsid w:val="000D6A47"/>
    <w:rsid w:val="00104159"/>
    <w:rsid w:val="001053E2"/>
    <w:rsid w:val="00124632"/>
    <w:rsid w:val="00176937"/>
    <w:rsid w:val="00180C3A"/>
    <w:rsid w:val="001B134A"/>
    <w:rsid w:val="001B5043"/>
    <w:rsid w:val="001D0E03"/>
    <w:rsid w:val="00201FBC"/>
    <w:rsid w:val="0024022F"/>
    <w:rsid w:val="00254E40"/>
    <w:rsid w:val="00255DC8"/>
    <w:rsid w:val="0026423F"/>
    <w:rsid w:val="0026675F"/>
    <w:rsid w:val="002B72B6"/>
    <w:rsid w:val="002C3B5B"/>
    <w:rsid w:val="00326D60"/>
    <w:rsid w:val="00341811"/>
    <w:rsid w:val="00371B71"/>
    <w:rsid w:val="0038294B"/>
    <w:rsid w:val="003878A9"/>
    <w:rsid w:val="003C6780"/>
    <w:rsid w:val="003D7168"/>
    <w:rsid w:val="003E1A8E"/>
    <w:rsid w:val="003F2629"/>
    <w:rsid w:val="00421569"/>
    <w:rsid w:val="00441982"/>
    <w:rsid w:val="00445578"/>
    <w:rsid w:val="00461B55"/>
    <w:rsid w:val="00463A0B"/>
    <w:rsid w:val="00473CC2"/>
    <w:rsid w:val="00492E15"/>
    <w:rsid w:val="00497341"/>
    <w:rsid w:val="004B21D4"/>
    <w:rsid w:val="00501292"/>
    <w:rsid w:val="0052000B"/>
    <w:rsid w:val="00525E28"/>
    <w:rsid w:val="005332B9"/>
    <w:rsid w:val="00540767"/>
    <w:rsid w:val="00551A5C"/>
    <w:rsid w:val="0055438D"/>
    <w:rsid w:val="005632E6"/>
    <w:rsid w:val="0056343A"/>
    <w:rsid w:val="00592ABE"/>
    <w:rsid w:val="005A54AE"/>
    <w:rsid w:val="005C5B2F"/>
    <w:rsid w:val="005E63AF"/>
    <w:rsid w:val="005F5E92"/>
    <w:rsid w:val="006041DD"/>
    <w:rsid w:val="0060585D"/>
    <w:rsid w:val="0061534D"/>
    <w:rsid w:val="0068777C"/>
    <w:rsid w:val="006B3D1B"/>
    <w:rsid w:val="006C3FFA"/>
    <w:rsid w:val="006D66B3"/>
    <w:rsid w:val="006E4766"/>
    <w:rsid w:val="006F08B3"/>
    <w:rsid w:val="006F76E2"/>
    <w:rsid w:val="007070EE"/>
    <w:rsid w:val="0070790E"/>
    <w:rsid w:val="00711290"/>
    <w:rsid w:val="00765AC3"/>
    <w:rsid w:val="007728DB"/>
    <w:rsid w:val="00777291"/>
    <w:rsid w:val="00795780"/>
    <w:rsid w:val="00797996"/>
    <w:rsid w:val="007A7204"/>
    <w:rsid w:val="007F0488"/>
    <w:rsid w:val="00822BFB"/>
    <w:rsid w:val="00823196"/>
    <w:rsid w:val="00824C23"/>
    <w:rsid w:val="00834D75"/>
    <w:rsid w:val="00843E72"/>
    <w:rsid w:val="00864984"/>
    <w:rsid w:val="00871189"/>
    <w:rsid w:val="00873B31"/>
    <w:rsid w:val="008A009D"/>
    <w:rsid w:val="008D0533"/>
    <w:rsid w:val="008D5E22"/>
    <w:rsid w:val="008D70B3"/>
    <w:rsid w:val="008F6D24"/>
    <w:rsid w:val="009010D5"/>
    <w:rsid w:val="009041AD"/>
    <w:rsid w:val="00914523"/>
    <w:rsid w:val="009318ED"/>
    <w:rsid w:val="00946F59"/>
    <w:rsid w:val="00992C8C"/>
    <w:rsid w:val="009A787A"/>
    <w:rsid w:val="009C27D5"/>
    <w:rsid w:val="009C70E2"/>
    <w:rsid w:val="009D2373"/>
    <w:rsid w:val="009E34EF"/>
    <w:rsid w:val="009E3DC7"/>
    <w:rsid w:val="009F4B5F"/>
    <w:rsid w:val="00A27BF3"/>
    <w:rsid w:val="00A44A9C"/>
    <w:rsid w:val="00A50B2F"/>
    <w:rsid w:val="00A62FE3"/>
    <w:rsid w:val="00A80428"/>
    <w:rsid w:val="00A84972"/>
    <w:rsid w:val="00A976E7"/>
    <w:rsid w:val="00AE2F58"/>
    <w:rsid w:val="00B06C09"/>
    <w:rsid w:val="00B23697"/>
    <w:rsid w:val="00B4395D"/>
    <w:rsid w:val="00B47BCC"/>
    <w:rsid w:val="00B5043C"/>
    <w:rsid w:val="00B63D3D"/>
    <w:rsid w:val="00B721D6"/>
    <w:rsid w:val="00B7585C"/>
    <w:rsid w:val="00B77CC0"/>
    <w:rsid w:val="00BD5480"/>
    <w:rsid w:val="00BD58FE"/>
    <w:rsid w:val="00BE0BE9"/>
    <w:rsid w:val="00C02A1D"/>
    <w:rsid w:val="00C057A2"/>
    <w:rsid w:val="00C1210A"/>
    <w:rsid w:val="00C14589"/>
    <w:rsid w:val="00C3390E"/>
    <w:rsid w:val="00C52F27"/>
    <w:rsid w:val="00C84E8B"/>
    <w:rsid w:val="00CA08B6"/>
    <w:rsid w:val="00CA323F"/>
    <w:rsid w:val="00CC3F22"/>
    <w:rsid w:val="00CD09AB"/>
    <w:rsid w:val="00CE0C38"/>
    <w:rsid w:val="00CE31C9"/>
    <w:rsid w:val="00CF1B81"/>
    <w:rsid w:val="00D02316"/>
    <w:rsid w:val="00D04E6D"/>
    <w:rsid w:val="00D21ACE"/>
    <w:rsid w:val="00D52314"/>
    <w:rsid w:val="00D568DD"/>
    <w:rsid w:val="00D749F3"/>
    <w:rsid w:val="00D75B8D"/>
    <w:rsid w:val="00DC1416"/>
    <w:rsid w:val="00DC5EA3"/>
    <w:rsid w:val="00DC6B99"/>
    <w:rsid w:val="00DE07D6"/>
    <w:rsid w:val="00DE4372"/>
    <w:rsid w:val="00E17E94"/>
    <w:rsid w:val="00E43C45"/>
    <w:rsid w:val="00E5378D"/>
    <w:rsid w:val="00E56540"/>
    <w:rsid w:val="00E90EE3"/>
    <w:rsid w:val="00E9235F"/>
    <w:rsid w:val="00E9673F"/>
    <w:rsid w:val="00EA14E3"/>
    <w:rsid w:val="00ED1BE0"/>
    <w:rsid w:val="00EE2C9D"/>
    <w:rsid w:val="00EE4B09"/>
    <w:rsid w:val="00EF227C"/>
    <w:rsid w:val="00EF49AC"/>
    <w:rsid w:val="00EF4FA6"/>
    <w:rsid w:val="00F05AB3"/>
    <w:rsid w:val="00F21C88"/>
    <w:rsid w:val="00F223B7"/>
    <w:rsid w:val="00F51396"/>
    <w:rsid w:val="00FC07D7"/>
    <w:rsid w:val="00FC1F17"/>
    <w:rsid w:val="00FC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96"/>
  </w:style>
  <w:style w:type="paragraph" w:styleId="1">
    <w:name w:val="heading 1"/>
    <w:basedOn w:val="a"/>
    <w:next w:val="a"/>
    <w:link w:val="10"/>
    <w:qFormat/>
    <w:rsid w:val="00A50B2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0533"/>
  </w:style>
  <w:style w:type="paragraph" w:styleId="a5">
    <w:name w:val="footer"/>
    <w:basedOn w:val="a"/>
    <w:link w:val="a6"/>
    <w:uiPriority w:val="99"/>
    <w:unhideWhenUsed/>
    <w:rsid w:val="008D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0533"/>
  </w:style>
  <w:style w:type="paragraph" w:styleId="a7">
    <w:name w:val="List Paragraph"/>
    <w:basedOn w:val="a"/>
    <w:qFormat/>
    <w:rsid w:val="007F0488"/>
    <w:pPr>
      <w:ind w:left="720"/>
      <w:contextualSpacing/>
    </w:pPr>
  </w:style>
  <w:style w:type="paragraph" w:styleId="a8">
    <w:name w:val="No Spacing"/>
    <w:uiPriority w:val="1"/>
    <w:qFormat/>
    <w:rsid w:val="00A44A9C"/>
    <w:pPr>
      <w:spacing w:after="0" w:line="240" w:lineRule="auto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rsid w:val="008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E0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basedOn w:val="a"/>
    <w:uiPriority w:val="99"/>
    <w:rsid w:val="006041DD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341811"/>
    <w:rPr>
      <w:color w:val="0000FF" w:themeColor="hyperlink"/>
      <w:u w:val="single"/>
    </w:rPr>
  </w:style>
  <w:style w:type="character" w:customStyle="1" w:styleId="s1">
    <w:name w:val="s1"/>
    <w:basedOn w:val="a0"/>
    <w:rsid w:val="00461B55"/>
  </w:style>
  <w:style w:type="paragraph" w:styleId="ac">
    <w:name w:val="Balloon Text"/>
    <w:basedOn w:val="a"/>
    <w:link w:val="ad"/>
    <w:uiPriority w:val="99"/>
    <w:semiHidden/>
    <w:unhideWhenUsed/>
    <w:rsid w:val="00461B5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461B5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8">
    <w:name w:val="Style8"/>
    <w:basedOn w:val="a"/>
    <w:rsid w:val="00461B5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50B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FontStyle18">
    <w:name w:val="Font Style18"/>
    <w:basedOn w:val="a0"/>
    <w:rsid w:val="00031E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rsid w:val="00031E2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basedOn w:val="a0"/>
    <w:rsid w:val="00031E24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31E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031E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031E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031E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031E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031E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031E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031E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031E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031E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k_ro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D37E-0A41-4594-B423-CA65985A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14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2014-12-04T03:55:00Z</cp:lastPrinted>
  <dcterms:created xsi:type="dcterms:W3CDTF">2014-12-04T03:55:00Z</dcterms:created>
  <dcterms:modified xsi:type="dcterms:W3CDTF">2021-08-24T12:46:00Z</dcterms:modified>
</cp:coreProperties>
</file>